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6ED49" w14:textId="77777777" w:rsidR="007871B2" w:rsidRDefault="007871B2" w:rsidP="00C633A5">
      <w:pPr>
        <w:pStyle w:val="Heading1"/>
        <w:spacing w:before="0" w:after="0" w:line="360" w:lineRule="auto"/>
        <w:contextualSpacing/>
        <w:jc w:val="center"/>
        <w:rPr>
          <w:rFonts w:ascii="Calibri" w:hAnsi="Calibri"/>
          <w:sz w:val="32"/>
        </w:rPr>
      </w:pPr>
    </w:p>
    <w:p w14:paraId="42D9C935" w14:textId="77777777" w:rsidR="00C9485C" w:rsidRDefault="00C9485C" w:rsidP="00C633A5">
      <w:pPr>
        <w:pStyle w:val="Heading1"/>
        <w:spacing w:before="0" w:after="0" w:line="360" w:lineRule="auto"/>
        <w:contextualSpacing/>
        <w:jc w:val="center"/>
        <w:rPr>
          <w:rFonts w:ascii="Calibri" w:hAnsi="Calibri"/>
          <w:sz w:val="32"/>
        </w:rPr>
      </w:pPr>
      <w:r w:rsidRPr="00C9485C">
        <w:rPr>
          <w:rFonts w:ascii="Calibri" w:hAnsi="Calibri"/>
          <w:sz w:val="32"/>
        </w:rPr>
        <w:t>Business Reference Form</w:t>
      </w:r>
    </w:p>
    <w:p w14:paraId="3808DF3B" w14:textId="77777777" w:rsidR="00301804" w:rsidRPr="00301804" w:rsidRDefault="00301804" w:rsidP="00301804"/>
    <w:p w14:paraId="4768A044" w14:textId="77777777" w:rsidR="00D76834" w:rsidRPr="001D5FAF" w:rsidRDefault="00D76834" w:rsidP="00C633A5">
      <w:pPr>
        <w:pStyle w:val="Heading2"/>
        <w:shd w:val="clear" w:color="auto" w:fill="002060"/>
        <w:spacing w:before="0" w:after="0" w:line="360" w:lineRule="auto"/>
        <w:contextualSpacing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Reference</w:t>
      </w:r>
      <w:r w:rsidRPr="001D5FAF">
        <w:rPr>
          <w:rFonts w:ascii="Calibri" w:hAnsi="Calibri"/>
          <w:sz w:val="28"/>
        </w:rPr>
        <w:t xml:space="preserve"> Guidelines</w:t>
      </w:r>
    </w:p>
    <w:p w14:paraId="13D935A2" w14:textId="680195C0" w:rsidR="00D76834" w:rsidRPr="00D65E37" w:rsidRDefault="00D76834" w:rsidP="00C633A5">
      <w:pPr>
        <w:pStyle w:val="ListParagraph"/>
        <w:spacing w:after="0" w:line="360" w:lineRule="auto"/>
        <w:contextualSpacing/>
        <w:rPr>
          <w:rFonts w:ascii="Calibri" w:hAnsi="Calibri"/>
        </w:rPr>
      </w:pPr>
      <w:r w:rsidRPr="00D65E37">
        <w:rPr>
          <w:rFonts w:ascii="Calibri" w:hAnsi="Calibri"/>
        </w:rPr>
        <w:t xml:space="preserve">The bidder must provide </w:t>
      </w:r>
      <w:sdt>
        <w:sdtPr>
          <w:rPr>
            <w:rFonts w:ascii="Calibri" w:hAnsi="Calibri"/>
            <w:color w:val="808080"/>
            <w:szCs w:val="20"/>
          </w:rPr>
          <w:id w:val="-1459252081"/>
          <w:placeholder>
            <w:docPart w:val="8D97E1738BC144749D67B0611F388359"/>
          </w:placeholder>
          <w:text/>
        </w:sdtPr>
        <w:sdtEndPr/>
        <w:sdtContent>
          <w:r w:rsidR="00177514">
            <w:rPr>
              <w:rFonts w:ascii="Calibri" w:hAnsi="Calibri"/>
              <w:color w:val="808080"/>
              <w:szCs w:val="20"/>
            </w:rPr>
            <w:t>3</w:t>
          </w:r>
        </w:sdtContent>
      </w:sdt>
      <w:r w:rsidRPr="00D65E37">
        <w:rPr>
          <w:rFonts w:ascii="Calibri" w:hAnsi="Calibri"/>
        </w:rPr>
        <w:t xml:space="preserve"> business references.</w:t>
      </w:r>
    </w:p>
    <w:p w14:paraId="0EEB5508" w14:textId="77777777" w:rsidR="00DA238B" w:rsidRDefault="00D76834" w:rsidP="00C633A5">
      <w:pPr>
        <w:pStyle w:val="ListParagraph"/>
        <w:spacing w:after="0" w:line="360" w:lineRule="auto"/>
        <w:contextualSpacing/>
        <w:rPr>
          <w:rFonts w:ascii="Calibri" w:hAnsi="Calibri"/>
        </w:rPr>
      </w:pPr>
      <w:r w:rsidRPr="00D65E37">
        <w:rPr>
          <w:rFonts w:ascii="Calibri" w:hAnsi="Calibri"/>
        </w:rPr>
        <w:t>References will be contacted to confirm the bidder’s abilities and qualifications as stated in the bidder’s response. The department may deem the bidder’s response unresponsive if a reference is not obtainable from a listed reference after reasonable attempts.</w:t>
      </w:r>
    </w:p>
    <w:p w14:paraId="7529CAD3" w14:textId="77777777" w:rsidR="00C633A5" w:rsidRPr="00DA238B" w:rsidRDefault="00C633A5" w:rsidP="00C633A5">
      <w:pPr>
        <w:pStyle w:val="ListParagraph"/>
        <w:numPr>
          <w:ilvl w:val="0"/>
          <w:numId w:val="0"/>
        </w:numPr>
        <w:spacing w:after="0" w:line="360" w:lineRule="auto"/>
        <w:ind w:left="720"/>
        <w:contextualSpacing/>
        <w:rPr>
          <w:rFonts w:ascii="Calibri" w:hAnsi="Calibri"/>
        </w:rPr>
      </w:pPr>
    </w:p>
    <w:p w14:paraId="5F570653" w14:textId="77777777" w:rsidR="003D268E" w:rsidRPr="009B14D7" w:rsidRDefault="00C025EC" w:rsidP="00C633A5">
      <w:pPr>
        <w:shd w:val="clear" w:color="auto" w:fill="002060"/>
        <w:spacing w:line="360" w:lineRule="auto"/>
        <w:contextualSpacing/>
        <w:jc w:val="center"/>
        <w:rPr>
          <w:rFonts w:ascii="Calibri" w:hAnsi="Calibri"/>
          <w:b/>
          <w:sz w:val="28"/>
          <w:szCs w:val="28"/>
        </w:rPr>
      </w:pPr>
      <w:r w:rsidRPr="009B14D7">
        <w:rPr>
          <w:rFonts w:ascii="Calibri" w:hAnsi="Calibri"/>
          <w:b/>
          <w:sz w:val="28"/>
          <w:szCs w:val="28"/>
        </w:rPr>
        <w:t>Request for Response (RFR) Information</w:t>
      </w:r>
    </w:p>
    <w:p w14:paraId="289A79CB" w14:textId="77777777" w:rsidR="00C53196" w:rsidRDefault="00C53196" w:rsidP="00C633A5">
      <w:pPr>
        <w:spacing w:line="360" w:lineRule="auto"/>
        <w:contextualSpacing/>
        <w:rPr>
          <w:rFonts w:ascii="Calibri" w:hAnsi="Calibri"/>
          <w:b/>
        </w:rPr>
      </w:pPr>
    </w:p>
    <w:p w14:paraId="493F19D7" w14:textId="77777777" w:rsidR="00C025EC" w:rsidRPr="009B14D7" w:rsidRDefault="00C025EC" w:rsidP="00C633A5">
      <w:pPr>
        <w:spacing w:line="360" w:lineRule="auto"/>
        <w:contextualSpacing/>
        <w:rPr>
          <w:rFonts w:ascii="Calibri" w:hAnsi="Calibri"/>
          <w:b/>
        </w:rPr>
      </w:pPr>
      <w:r w:rsidRPr="009B14D7">
        <w:rPr>
          <w:rFonts w:ascii="Calibri" w:hAnsi="Calibri"/>
          <w:b/>
        </w:rPr>
        <w:t>Bidder:</w:t>
      </w:r>
      <w:r w:rsidR="00956673">
        <w:rPr>
          <w:rFonts w:ascii="Calibri" w:hAnsi="Calibri"/>
          <w:b/>
        </w:rPr>
        <w:tab/>
      </w:r>
      <w:r w:rsidR="00190C60">
        <w:rPr>
          <w:rFonts w:ascii="Calibri" w:hAnsi="Calibri"/>
          <w:b/>
        </w:rPr>
        <w:tab/>
      </w:r>
      <w:r w:rsidR="00956673">
        <w:rPr>
          <w:rFonts w:ascii="Calibri" w:hAnsi="Calibri"/>
          <w:b/>
        </w:rPr>
        <w:tab/>
      </w:r>
      <w:sdt>
        <w:sdtPr>
          <w:rPr>
            <w:rFonts w:ascii="Calibri" w:hAnsi="Calibri"/>
            <w:b/>
            <w:szCs w:val="20"/>
          </w:rPr>
          <w:id w:val="779607187"/>
          <w:placeholder>
            <w:docPart w:val="51BA7D97CAA6401381F15D4D898D8DDA"/>
          </w:placeholder>
          <w:showingPlcHdr/>
          <w:text/>
        </w:sdtPr>
        <w:sdtEndPr/>
        <w:sdtContent>
          <w:r w:rsidR="00956673" w:rsidRPr="00D2087B">
            <w:rPr>
              <w:rStyle w:val="PlaceholderText"/>
              <w:rFonts w:ascii="Calibri" w:hAnsi="Calibri"/>
              <w:szCs w:val="20"/>
            </w:rPr>
            <w:t>Click here to enter text.</w:t>
          </w:r>
        </w:sdtContent>
      </w:sdt>
      <w:r w:rsidR="00956673" w:rsidRPr="00D2087B">
        <w:rPr>
          <w:rFonts w:ascii="Calibri" w:hAnsi="Calibri"/>
          <w:b/>
          <w:szCs w:val="20"/>
        </w:rPr>
        <w:tab/>
      </w:r>
    </w:p>
    <w:p w14:paraId="14CF36AF" w14:textId="400F6153" w:rsidR="00C025EC" w:rsidRPr="009B14D7" w:rsidRDefault="00C025EC" w:rsidP="00C633A5">
      <w:pPr>
        <w:spacing w:line="360" w:lineRule="auto"/>
        <w:contextualSpacing/>
        <w:rPr>
          <w:rFonts w:ascii="Calibri" w:hAnsi="Calibri"/>
          <w:b/>
        </w:rPr>
      </w:pPr>
      <w:r w:rsidRPr="009B14D7">
        <w:rPr>
          <w:rFonts w:ascii="Calibri" w:hAnsi="Calibri"/>
          <w:b/>
        </w:rPr>
        <w:t>RFR Name/Title</w:t>
      </w:r>
      <w:proofErr w:type="gramStart"/>
      <w:r w:rsidRPr="009B14D7">
        <w:rPr>
          <w:rFonts w:ascii="Calibri" w:hAnsi="Calibri"/>
          <w:b/>
        </w:rPr>
        <w:t>:</w:t>
      </w:r>
      <w:r w:rsidR="00190C60">
        <w:rPr>
          <w:rFonts w:ascii="Calibri" w:hAnsi="Calibri"/>
          <w:b/>
        </w:rPr>
        <w:tab/>
      </w:r>
      <w:r w:rsidR="00956673">
        <w:rPr>
          <w:rFonts w:ascii="Calibri" w:hAnsi="Calibri"/>
          <w:b/>
        </w:rPr>
        <w:tab/>
      </w:r>
      <w:r w:rsidR="002516FF">
        <w:rPr>
          <w:rFonts w:eastAsiaTheme="minorHAnsi" w:cstheme="minorHAnsi"/>
          <w:b/>
          <w:sz w:val="22"/>
          <w:szCs w:val="22"/>
        </w:rPr>
        <w:t>MTRS</w:t>
      </w:r>
      <w:proofErr w:type="gramEnd"/>
      <w:r w:rsidR="002516FF">
        <w:rPr>
          <w:rFonts w:eastAsiaTheme="minorHAnsi" w:cstheme="minorHAnsi"/>
          <w:b/>
          <w:sz w:val="22"/>
          <w:szCs w:val="22"/>
        </w:rPr>
        <w:t xml:space="preserve"> 2026-2027 </w:t>
      </w:r>
      <w:proofErr w:type="spellStart"/>
      <w:r w:rsidR="002516FF">
        <w:rPr>
          <w:rFonts w:eastAsiaTheme="minorHAnsi" w:cstheme="minorHAnsi"/>
          <w:b/>
          <w:sz w:val="22"/>
          <w:szCs w:val="22"/>
        </w:rPr>
        <w:t>EnrollmentResponse</w:t>
      </w:r>
      <w:proofErr w:type="spellEnd"/>
    </w:p>
    <w:p w14:paraId="6C71886D" w14:textId="29F4B76C" w:rsidR="00C025EC" w:rsidRPr="009B14D7" w:rsidRDefault="00C025EC" w:rsidP="00C633A5">
      <w:pPr>
        <w:spacing w:line="360" w:lineRule="auto"/>
        <w:contextualSpacing/>
        <w:rPr>
          <w:rFonts w:ascii="Calibri" w:hAnsi="Calibri"/>
          <w:b/>
        </w:rPr>
      </w:pPr>
      <w:r w:rsidRPr="009B14D7">
        <w:rPr>
          <w:rFonts w:ascii="Calibri" w:hAnsi="Calibri"/>
          <w:b/>
        </w:rPr>
        <w:t>RFR Number:</w:t>
      </w:r>
      <w:r w:rsidR="00190C60">
        <w:rPr>
          <w:rFonts w:ascii="Calibri" w:hAnsi="Calibri"/>
          <w:b/>
        </w:rPr>
        <w:tab/>
      </w:r>
      <w:r w:rsidR="00956673">
        <w:rPr>
          <w:rFonts w:ascii="Calibri" w:hAnsi="Calibri"/>
          <w:b/>
        </w:rPr>
        <w:tab/>
      </w:r>
      <w:sdt>
        <w:sdtPr>
          <w:rPr>
            <w:rFonts w:eastAsia="Segoe UI" w:cstheme="minorHAnsi"/>
            <w:b/>
            <w:bCs/>
            <w:color w:val="242424"/>
            <w:sz w:val="22"/>
            <w:szCs w:val="22"/>
          </w:rPr>
          <w:id w:val="974030009"/>
          <w:placeholder>
            <w:docPart w:val="00E55243FF644039A20CEBA11C6965A6"/>
          </w:placeholder>
          <w:text/>
        </w:sdtPr>
        <w:sdtContent>
          <w:r w:rsidR="002516FF" w:rsidRPr="002516FF">
            <w:rPr>
              <w:rFonts w:eastAsia="Segoe UI" w:cstheme="minorHAnsi"/>
              <w:b/>
              <w:bCs/>
              <w:color w:val="242424"/>
              <w:sz w:val="22"/>
              <w:szCs w:val="22"/>
            </w:rPr>
            <w:t>BD-26-1106-1106C-MTRSC-130774</w:t>
          </w:r>
        </w:sdtContent>
      </w:sdt>
    </w:p>
    <w:p w14:paraId="5A8BA7EB" w14:textId="77777777" w:rsidR="00C025EC" w:rsidRDefault="00C025EC" w:rsidP="00C633A5">
      <w:pPr>
        <w:spacing w:line="360" w:lineRule="auto"/>
        <w:contextualSpacing/>
      </w:pPr>
    </w:p>
    <w:p w14:paraId="3AB5D8FC" w14:textId="77777777" w:rsidR="00B57F9C" w:rsidRDefault="00B57F9C" w:rsidP="00C633A5">
      <w:pPr>
        <w:spacing w:line="360" w:lineRule="auto"/>
        <w:contextualSpacing/>
      </w:pPr>
    </w:p>
    <w:p w14:paraId="6D5203A0" w14:textId="77777777" w:rsidR="0031108E" w:rsidRPr="000665ED" w:rsidRDefault="000665ED" w:rsidP="00C633A5">
      <w:pPr>
        <w:shd w:val="clear" w:color="auto" w:fill="002060"/>
        <w:spacing w:line="360" w:lineRule="auto"/>
        <w:contextualSpacing/>
        <w:jc w:val="center"/>
        <w:rPr>
          <w:rFonts w:ascii="Calibri" w:hAnsi="Calibri"/>
          <w:b/>
          <w:sz w:val="28"/>
        </w:rPr>
      </w:pPr>
      <w:r w:rsidRPr="000665ED">
        <w:rPr>
          <w:rFonts w:ascii="Calibri" w:hAnsi="Calibri"/>
          <w:b/>
          <w:sz w:val="28"/>
        </w:rPr>
        <w:t>Reference Information</w:t>
      </w:r>
    </w:p>
    <w:p w14:paraId="7E620749" w14:textId="77777777" w:rsidR="0065654A" w:rsidRDefault="0065654A" w:rsidP="00C633A5">
      <w:pPr>
        <w:spacing w:line="360" w:lineRule="auto"/>
        <w:contextualSpacing/>
        <w:rPr>
          <w:rFonts w:ascii="Calibri" w:hAnsi="Calibri"/>
          <w:b/>
        </w:rPr>
      </w:pPr>
    </w:p>
    <w:p w14:paraId="11BE6698" w14:textId="77777777" w:rsidR="00D2087B" w:rsidRPr="00D2087B" w:rsidRDefault="00D2087B" w:rsidP="00C633A5">
      <w:pPr>
        <w:spacing w:line="360" w:lineRule="auto"/>
        <w:contextualSpacing/>
        <w:rPr>
          <w:rFonts w:ascii="Calibri" w:hAnsi="Calibri"/>
        </w:rPr>
      </w:pPr>
      <w:r w:rsidRPr="00D2087B">
        <w:rPr>
          <w:rFonts w:ascii="Calibri" w:hAnsi="Calibri"/>
          <w:b/>
        </w:rPr>
        <w:t>Reference Name:</w:t>
      </w:r>
      <w:r w:rsidRPr="00D2087B">
        <w:rPr>
          <w:rFonts w:ascii="Calibri" w:hAnsi="Calibri"/>
          <w:b/>
        </w:rPr>
        <w:tab/>
      </w:r>
      <w:r>
        <w:rPr>
          <w:rFonts w:ascii="Calibri" w:hAnsi="Calibri"/>
          <w:b/>
          <w:szCs w:val="20"/>
        </w:rPr>
        <w:tab/>
      </w:r>
      <w:sdt>
        <w:sdtPr>
          <w:rPr>
            <w:rFonts w:ascii="Calibri" w:hAnsi="Calibri"/>
            <w:b/>
            <w:szCs w:val="20"/>
          </w:rPr>
          <w:id w:val="-1576815660"/>
          <w:placeholder>
            <w:docPart w:val="B9ECB25F749041CB829AF1DBE451090D"/>
          </w:placeholder>
          <w:showingPlcHdr/>
          <w:text/>
        </w:sdtPr>
        <w:sdtEndPr/>
        <w:sdtContent>
          <w:r w:rsidRPr="00D2087B">
            <w:rPr>
              <w:rStyle w:val="PlaceholderText"/>
              <w:rFonts w:ascii="Calibri" w:hAnsi="Calibri"/>
              <w:szCs w:val="20"/>
            </w:rPr>
            <w:t>Click here to enter text.</w:t>
          </w:r>
        </w:sdtContent>
      </w:sdt>
      <w:r w:rsidRPr="00D2087B">
        <w:rPr>
          <w:rFonts w:ascii="Calibri" w:hAnsi="Calibri"/>
          <w:b/>
          <w:szCs w:val="20"/>
        </w:rPr>
        <w:tab/>
      </w:r>
      <w:r w:rsidRPr="00D2087B">
        <w:rPr>
          <w:rFonts w:ascii="Calibri" w:hAnsi="Calibri"/>
          <w:b/>
          <w:szCs w:val="20"/>
        </w:rPr>
        <w:tab/>
      </w:r>
      <w:r w:rsidRPr="00D2087B">
        <w:rPr>
          <w:rFonts w:ascii="Calibri" w:hAnsi="Calibri"/>
          <w:b/>
          <w:szCs w:val="20"/>
        </w:rPr>
        <w:tab/>
        <w:t>Contact:</w:t>
      </w:r>
      <w:r w:rsidRPr="00D2087B">
        <w:rPr>
          <w:rFonts w:ascii="Calibri" w:hAnsi="Calibri"/>
          <w:b/>
          <w:szCs w:val="20"/>
        </w:rPr>
        <w:tab/>
      </w:r>
      <w:r w:rsidRPr="00D2087B">
        <w:rPr>
          <w:rFonts w:ascii="Calibri" w:hAnsi="Calibri"/>
          <w:b/>
          <w:szCs w:val="20"/>
        </w:rPr>
        <w:tab/>
      </w:r>
      <w:r w:rsidRPr="00D2087B">
        <w:rPr>
          <w:rFonts w:ascii="Calibri" w:hAnsi="Calibri"/>
          <w:b/>
          <w:szCs w:val="20"/>
        </w:rPr>
        <w:tab/>
      </w:r>
      <w:sdt>
        <w:sdtPr>
          <w:rPr>
            <w:rFonts w:ascii="Calibri" w:hAnsi="Calibri"/>
            <w:b/>
            <w:szCs w:val="20"/>
          </w:rPr>
          <w:id w:val="-2029481772"/>
          <w:placeholder>
            <w:docPart w:val="F1880D15E1F34A2E9C505ADEC399609F"/>
          </w:placeholder>
          <w:showingPlcHdr/>
          <w:text/>
        </w:sdtPr>
        <w:sdtEndPr/>
        <w:sdtContent>
          <w:r w:rsidRPr="00D2087B">
            <w:rPr>
              <w:rStyle w:val="PlaceholderText"/>
              <w:rFonts w:ascii="Calibri" w:hAnsi="Calibri"/>
              <w:szCs w:val="20"/>
            </w:rPr>
            <w:t>Click here to enter text.</w:t>
          </w:r>
        </w:sdtContent>
      </w:sdt>
    </w:p>
    <w:p w14:paraId="50729E6C" w14:textId="77777777" w:rsidR="00D2087B" w:rsidRPr="00D2087B" w:rsidRDefault="00D2087B" w:rsidP="00C633A5">
      <w:pPr>
        <w:spacing w:line="360" w:lineRule="auto"/>
        <w:contextualSpacing/>
        <w:rPr>
          <w:rFonts w:ascii="Calibri" w:hAnsi="Calibri"/>
          <w:b/>
          <w:szCs w:val="20"/>
        </w:rPr>
      </w:pPr>
      <w:r w:rsidRPr="00D2087B">
        <w:rPr>
          <w:rFonts w:ascii="Calibri" w:hAnsi="Calibri"/>
          <w:b/>
        </w:rPr>
        <w:t>Address:</w:t>
      </w:r>
      <w:r w:rsidRPr="00D2087B">
        <w:rPr>
          <w:rFonts w:ascii="Calibri" w:hAnsi="Calibri"/>
        </w:rPr>
        <w:tab/>
      </w:r>
      <w:r w:rsidRPr="00D2087B">
        <w:rPr>
          <w:rFonts w:ascii="Calibri" w:hAnsi="Calibri"/>
        </w:rPr>
        <w:tab/>
      </w:r>
      <w:sdt>
        <w:sdtPr>
          <w:rPr>
            <w:rFonts w:ascii="Calibri" w:hAnsi="Calibri"/>
            <w:b/>
            <w:szCs w:val="20"/>
          </w:rPr>
          <w:id w:val="920293135"/>
          <w:placeholder>
            <w:docPart w:val="8E1D1BA149FA4CA29922B500673BCA55"/>
          </w:placeholder>
          <w:showingPlcHdr/>
          <w:text/>
        </w:sdtPr>
        <w:sdtEndPr/>
        <w:sdtContent>
          <w:r w:rsidRPr="00D2087B">
            <w:rPr>
              <w:rStyle w:val="PlaceholderText"/>
              <w:rFonts w:ascii="Calibri" w:hAnsi="Calibri"/>
              <w:szCs w:val="20"/>
            </w:rPr>
            <w:t>Click here to enter text.</w:t>
          </w:r>
        </w:sdtContent>
      </w:sdt>
      <w:r w:rsidRPr="00D2087B">
        <w:rPr>
          <w:rFonts w:ascii="Calibri" w:hAnsi="Calibri"/>
          <w:b/>
          <w:szCs w:val="20"/>
        </w:rPr>
        <w:tab/>
      </w:r>
      <w:r w:rsidRPr="00D2087B">
        <w:rPr>
          <w:rFonts w:ascii="Calibri" w:hAnsi="Calibri"/>
          <w:b/>
          <w:szCs w:val="20"/>
        </w:rPr>
        <w:tab/>
      </w:r>
      <w:r w:rsidRPr="00D2087B">
        <w:rPr>
          <w:rFonts w:ascii="Calibri" w:hAnsi="Calibri"/>
          <w:b/>
          <w:szCs w:val="20"/>
        </w:rPr>
        <w:tab/>
        <w:t>Email Address:</w:t>
      </w:r>
      <w:r w:rsidRPr="00D2087B">
        <w:rPr>
          <w:rFonts w:ascii="Calibri" w:hAnsi="Calibri"/>
          <w:b/>
          <w:szCs w:val="20"/>
        </w:rPr>
        <w:tab/>
      </w:r>
      <w:r w:rsidRPr="00D2087B">
        <w:rPr>
          <w:rFonts w:ascii="Calibri" w:hAnsi="Calibri"/>
          <w:b/>
          <w:szCs w:val="20"/>
        </w:rPr>
        <w:tab/>
      </w:r>
      <w:sdt>
        <w:sdtPr>
          <w:rPr>
            <w:rFonts w:ascii="Calibri" w:hAnsi="Calibri"/>
            <w:b/>
            <w:szCs w:val="20"/>
          </w:rPr>
          <w:id w:val="1496537654"/>
          <w:placeholder>
            <w:docPart w:val="496DE49F3681443B96DE45C9903E29AF"/>
          </w:placeholder>
          <w:showingPlcHdr/>
          <w:text/>
        </w:sdtPr>
        <w:sdtEndPr/>
        <w:sdtContent>
          <w:r w:rsidRPr="00D2087B">
            <w:rPr>
              <w:rStyle w:val="PlaceholderText"/>
              <w:rFonts w:ascii="Calibri" w:hAnsi="Calibri"/>
              <w:szCs w:val="20"/>
            </w:rPr>
            <w:t>Click here to enter text.</w:t>
          </w:r>
        </w:sdtContent>
      </w:sdt>
    </w:p>
    <w:p w14:paraId="583480D5" w14:textId="77777777" w:rsidR="00D2087B" w:rsidRPr="00D2087B" w:rsidRDefault="00D2087B" w:rsidP="00C633A5">
      <w:pPr>
        <w:spacing w:line="360" w:lineRule="auto"/>
        <w:contextualSpacing/>
        <w:rPr>
          <w:rFonts w:ascii="Calibri" w:hAnsi="Calibri"/>
          <w:b/>
          <w:szCs w:val="20"/>
        </w:rPr>
      </w:pPr>
      <w:r w:rsidRPr="00D2087B">
        <w:rPr>
          <w:rFonts w:ascii="Calibri" w:hAnsi="Calibri"/>
          <w:b/>
          <w:szCs w:val="20"/>
        </w:rPr>
        <w:t>Phone Number:</w:t>
      </w:r>
      <w:r w:rsidR="002A434E">
        <w:rPr>
          <w:rFonts w:ascii="Calibri" w:hAnsi="Calibri"/>
          <w:b/>
          <w:szCs w:val="20"/>
        </w:rPr>
        <w:tab/>
      </w:r>
      <w:r w:rsidR="002A434E">
        <w:rPr>
          <w:rFonts w:ascii="Calibri" w:hAnsi="Calibri"/>
          <w:b/>
          <w:szCs w:val="20"/>
        </w:rPr>
        <w:tab/>
      </w:r>
      <w:sdt>
        <w:sdtPr>
          <w:rPr>
            <w:rFonts w:ascii="Calibri" w:hAnsi="Calibri"/>
            <w:b/>
            <w:szCs w:val="20"/>
          </w:rPr>
          <w:id w:val="-1592765010"/>
          <w:placeholder>
            <w:docPart w:val="DB1C6B702F5146AF8B4AB58A6185D01D"/>
          </w:placeholder>
          <w:showingPlcHdr/>
          <w:text/>
        </w:sdtPr>
        <w:sdtEndPr/>
        <w:sdtContent>
          <w:r w:rsidRPr="00D2087B">
            <w:rPr>
              <w:rStyle w:val="PlaceholderText"/>
              <w:rFonts w:ascii="Calibri" w:hAnsi="Calibri"/>
              <w:szCs w:val="20"/>
            </w:rPr>
            <w:t>Click here to enter text.</w:t>
          </w:r>
        </w:sdtContent>
      </w:sdt>
      <w:r w:rsidRPr="00D2087B">
        <w:rPr>
          <w:rFonts w:ascii="Calibri" w:hAnsi="Calibri"/>
          <w:b/>
          <w:szCs w:val="20"/>
        </w:rPr>
        <w:tab/>
      </w:r>
      <w:r w:rsidRPr="00D2087B">
        <w:rPr>
          <w:rFonts w:ascii="Calibri" w:hAnsi="Calibri"/>
          <w:b/>
          <w:szCs w:val="20"/>
        </w:rPr>
        <w:tab/>
      </w:r>
      <w:r w:rsidRPr="00D2087B">
        <w:rPr>
          <w:rFonts w:ascii="Calibri" w:hAnsi="Calibri"/>
          <w:b/>
          <w:szCs w:val="20"/>
        </w:rPr>
        <w:tab/>
        <w:t xml:space="preserve">Fax/Other Number: </w:t>
      </w:r>
      <w:r w:rsidRPr="00D2087B">
        <w:rPr>
          <w:rFonts w:ascii="Calibri" w:hAnsi="Calibri"/>
          <w:b/>
          <w:szCs w:val="20"/>
        </w:rPr>
        <w:tab/>
      </w:r>
      <w:sdt>
        <w:sdtPr>
          <w:rPr>
            <w:rFonts w:ascii="Calibri" w:hAnsi="Calibri"/>
            <w:b/>
            <w:szCs w:val="20"/>
          </w:rPr>
          <w:id w:val="1041937090"/>
          <w:placeholder>
            <w:docPart w:val="E901B8715C2F45A5A7E8F382CB927CF3"/>
          </w:placeholder>
          <w:showingPlcHdr/>
          <w:text/>
        </w:sdtPr>
        <w:sdtEndPr/>
        <w:sdtContent>
          <w:r w:rsidRPr="00D2087B">
            <w:rPr>
              <w:rStyle w:val="PlaceholderText"/>
              <w:rFonts w:ascii="Calibri" w:hAnsi="Calibri"/>
              <w:szCs w:val="20"/>
            </w:rPr>
            <w:t>Click here to enter text.</w:t>
          </w:r>
        </w:sdtContent>
      </w:sdt>
    </w:p>
    <w:p w14:paraId="713F3EEC" w14:textId="77777777" w:rsidR="00D2087B" w:rsidRPr="00D2087B" w:rsidRDefault="00D2087B" w:rsidP="00C633A5">
      <w:pPr>
        <w:spacing w:line="360" w:lineRule="auto"/>
        <w:contextualSpacing/>
        <w:rPr>
          <w:rFonts w:ascii="Calibri" w:hAnsi="Calibri"/>
        </w:rPr>
      </w:pPr>
      <w:r w:rsidRPr="00D2087B">
        <w:rPr>
          <w:rFonts w:ascii="Calibri" w:hAnsi="Calibri"/>
          <w:b/>
          <w:szCs w:val="20"/>
        </w:rPr>
        <w:t xml:space="preserve">Description and dates(s) of commodities/services provided: </w:t>
      </w:r>
      <w:sdt>
        <w:sdtPr>
          <w:rPr>
            <w:rFonts w:ascii="Calibri" w:hAnsi="Calibri"/>
            <w:b/>
            <w:szCs w:val="20"/>
          </w:rPr>
          <w:id w:val="280230044"/>
          <w:placeholder>
            <w:docPart w:val="DefaultPlaceholder_1082065158"/>
          </w:placeholder>
          <w:showingPlcHdr/>
        </w:sdtPr>
        <w:sdtEndPr/>
        <w:sdtContent>
          <w:r w:rsidRPr="00D2087B">
            <w:rPr>
              <w:rStyle w:val="PlaceholderText"/>
              <w:rFonts w:ascii="Calibri" w:hAnsi="Calibri"/>
            </w:rPr>
            <w:t>Click here to enter text.</w:t>
          </w:r>
        </w:sdtContent>
      </w:sdt>
    </w:p>
    <w:p w14:paraId="225DD1E2" w14:textId="77777777" w:rsidR="00D2087B" w:rsidRDefault="00D2087B" w:rsidP="00C633A5">
      <w:pPr>
        <w:spacing w:line="360" w:lineRule="auto"/>
        <w:contextualSpacing/>
      </w:pPr>
    </w:p>
    <w:p w14:paraId="04497F2E" w14:textId="77777777" w:rsidR="000665ED" w:rsidRDefault="000665ED" w:rsidP="00C633A5">
      <w:pPr>
        <w:spacing w:line="360" w:lineRule="auto"/>
        <w:contextualSpacing/>
      </w:pPr>
    </w:p>
    <w:p w14:paraId="12A0C468" w14:textId="77777777" w:rsidR="000665ED" w:rsidRPr="00D2087B" w:rsidRDefault="000665ED" w:rsidP="00C633A5">
      <w:pPr>
        <w:spacing w:line="360" w:lineRule="auto"/>
        <w:contextualSpacing/>
        <w:rPr>
          <w:rFonts w:ascii="Calibri" w:hAnsi="Calibri"/>
        </w:rPr>
      </w:pPr>
      <w:r w:rsidRPr="00D2087B">
        <w:rPr>
          <w:rFonts w:ascii="Calibri" w:hAnsi="Calibri"/>
          <w:b/>
        </w:rPr>
        <w:t>Reference Name:</w:t>
      </w:r>
      <w:r w:rsidRPr="00D2087B">
        <w:rPr>
          <w:rFonts w:ascii="Calibri" w:hAnsi="Calibri"/>
          <w:b/>
        </w:rPr>
        <w:tab/>
      </w:r>
      <w:r>
        <w:rPr>
          <w:rFonts w:ascii="Calibri" w:hAnsi="Calibri"/>
          <w:b/>
          <w:szCs w:val="20"/>
        </w:rPr>
        <w:tab/>
      </w:r>
      <w:sdt>
        <w:sdtPr>
          <w:rPr>
            <w:rFonts w:ascii="Calibri" w:hAnsi="Calibri"/>
            <w:b/>
            <w:szCs w:val="20"/>
          </w:rPr>
          <w:id w:val="730886197"/>
          <w:placeholder>
            <w:docPart w:val="1448BA8780AC47259FACDD6BAB36B91A"/>
          </w:placeholder>
          <w:showingPlcHdr/>
          <w:text/>
        </w:sdtPr>
        <w:sdtEndPr/>
        <w:sdtContent>
          <w:r w:rsidRPr="00D2087B">
            <w:rPr>
              <w:rStyle w:val="PlaceholderText"/>
              <w:rFonts w:ascii="Calibri" w:hAnsi="Calibri"/>
              <w:szCs w:val="20"/>
            </w:rPr>
            <w:t>Click here to enter text.</w:t>
          </w:r>
        </w:sdtContent>
      </w:sdt>
      <w:r w:rsidRPr="00D2087B">
        <w:rPr>
          <w:rFonts w:ascii="Calibri" w:hAnsi="Calibri"/>
          <w:b/>
          <w:szCs w:val="20"/>
        </w:rPr>
        <w:tab/>
      </w:r>
      <w:r w:rsidRPr="00D2087B">
        <w:rPr>
          <w:rFonts w:ascii="Calibri" w:hAnsi="Calibri"/>
          <w:b/>
          <w:szCs w:val="20"/>
        </w:rPr>
        <w:tab/>
      </w:r>
      <w:r w:rsidRPr="00D2087B">
        <w:rPr>
          <w:rFonts w:ascii="Calibri" w:hAnsi="Calibri"/>
          <w:b/>
          <w:szCs w:val="20"/>
        </w:rPr>
        <w:tab/>
        <w:t>Contact:</w:t>
      </w:r>
      <w:r w:rsidRPr="00D2087B">
        <w:rPr>
          <w:rFonts w:ascii="Calibri" w:hAnsi="Calibri"/>
          <w:b/>
          <w:szCs w:val="20"/>
        </w:rPr>
        <w:tab/>
      </w:r>
      <w:r w:rsidRPr="00D2087B">
        <w:rPr>
          <w:rFonts w:ascii="Calibri" w:hAnsi="Calibri"/>
          <w:b/>
          <w:szCs w:val="20"/>
        </w:rPr>
        <w:tab/>
      </w:r>
      <w:r w:rsidRPr="00D2087B">
        <w:rPr>
          <w:rFonts w:ascii="Calibri" w:hAnsi="Calibri"/>
          <w:b/>
          <w:szCs w:val="20"/>
        </w:rPr>
        <w:tab/>
      </w:r>
      <w:sdt>
        <w:sdtPr>
          <w:rPr>
            <w:rFonts w:ascii="Calibri" w:hAnsi="Calibri"/>
            <w:b/>
            <w:szCs w:val="20"/>
          </w:rPr>
          <w:id w:val="-89083864"/>
          <w:placeholder>
            <w:docPart w:val="B58D2C4F309A4268844D657D31F5D482"/>
          </w:placeholder>
          <w:showingPlcHdr/>
          <w:text/>
        </w:sdtPr>
        <w:sdtEndPr/>
        <w:sdtContent>
          <w:r w:rsidRPr="00D2087B">
            <w:rPr>
              <w:rStyle w:val="PlaceholderText"/>
              <w:rFonts w:ascii="Calibri" w:hAnsi="Calibri"/>
              <w:szCs w:val="20"/>
            </w:rPr>
            <w:t>Click here to enter text.</w:t>
          </w:r>
        </w:sdtContent>
      </w:sdt>
    </w:p>
    <w:p w14:paraId="3C9B8234" w14:textId="77777777" w:rsidR="000665ED" w:rsidRPr="00D2087B" w:rsidRDefault="000665ED" w:rsidP="00C633A5">
      <w:pPr>
        <w:spacing w:line="360" w:lineRule="auto"/>
        <w:contextualSpacing/>
        <w:rPr>
          <w:rFonts w:ascii="Calibri" w:hAnsi="Calibri"/>
          <w:b/>
          <w:szCs w:val="20"/>
        </w:rPr>
      </w:pPr>
      <w:r w:rsidRPr="00D2087B">
        <w:rPr>
          <w:rFonts w:ascii="Calibri" w:hAnsi="Calibri"/>
          <w:b/>
        </w:rPr>
        <w:t>Address:</w:t>
      </w:r>
      <w:r w:rsidRPr="00D2087B">
        <w:rPr>
          <w:rFonts w:ascii="Calibri" w:hAnsi="Calibri"/>
        </w:rPr>
        <w:tab/>
      </w:r>
      <w:r w:rsidRPr="00D2087B">
        <w:rPr>
          <w:rFonts w:ascii="Calibri" w:hAnsi="Calibri"/>
        </w:rPr>
        <w:tab/>
      </w:r>
      <w:sdt>
        <w:sdtPr>
          <w:rPr>
            <w:rFonts w:ascii="Calibri" w:hAnsi="Calibri"/>
            <w:b/>
            <w:szCs w:val="20"/>
          </w:rPr>
          <w:id w:val="1485588532"/>
          <w:placeholder>
            <w:docPart w:val="BE99FAB972C440698437B19804F0837D"/>
          </w:placeholder>
          <w:showingPlcHdr/>
          <w:text/>
        </w:sdtPr>
        <w:sdtEndPr/>
        <w:sdtContent>
          <w:r w:rsidRPr="00D2087B">
            <w:rPr>
              <w:rStyle w:val="PlaceholderText"/>
              <w:rFonts w:ascii="Calibri" w:hAnsi="Calibri"/>
              <w:szCs w:val="20"/>
            </w:rPr>
            <w:t>Click here to enter text.</w:t>
          </w:r>
        </w:sdtContent>
      </w:sdt>
      <w:r w:rsidRPr="00D2087B">
        <w:rPr>
          <w:rFonts w:ascii="Calibri" w:hAnsi="Calibri"/>
          <w:b/>
          <w:szCs w:val="20"/>
        </w:rPr>
        <w:tab/>
      </w:r>
      <w:r w:rsidRPr="00D2087B">
        <w:rPr>
          <w:rFonts w:ascii="Calibri" w:hAnsi="Calibri"/>
          <w:b/>
          <w:szCs w:val="20"/>
        </w:rPr>
        <w:tab/>
      </w:r>
      <w:r w:rsidRPr="00D2087B">
        <w:rPr>
          <w:rFonts w:ascii="Calibri" w:hAnsi="Calibri"/>
          <w:b/>
          <w:szCs w:val="20"/>
        </w:rPr>
        <w:tab/>
        <w:t>Email Address:</w:t>
      </w:r>
      <w:r w:rsidRPr="00D2087B">
        <w:rPr>
          <w:rFonts w:ascii="Calibri" w:hAnsi="Calibri"/>
          <w:b/>
          <w:szCs w:val="20"/>
        </w:rPr>
        <w:tab/>
      </w:r>
      <w:r w:rsidRPr="00D2087B">
        <w:rPr>
          <w:rFonts w:ascii="Calibri" w:hAnsi="Calibri"/>
          <w:b/>
          <w:szCs w:val="20"/>
        </w:rPr>
        <w:tab/>
      </w:r>
      <w:sdt>
        <w:sdtPr>
          <w:rPr>
            <w:rFonts w:ascii="Calibri" w:hAnsi="Calibri"/>
            <w:b/>
            <w:szCs w:val="20"/>
          </w:rPr>
          <w:id w:val="1229810656"/>
          <w:placeholder>
            <w:docPart w:val="B3BE4C5EB2C143E7BA193ECFC3F7F5D8"/>
          </w:placeholder>
          <w:showingPlcHdr/>
          <w:text/>
        </w:sdtPr>
        <w:sdtEndPr/>
        <w:sdtContent>
          <w:r w:rsidRPr="00D2087B">
            <w:rPr>
              <w:rStyle w:val="PlaceholderText"/>
              <w:rFonts w:ascii="Calibri" w:hAnsi="Calibri"/>
              <w:szCs w:val="20"/>
            </w:rPr>
            <w:t>Click here to enter text.</w:t>
          </w:r>
        </w:sdtContent>
      </w:sdt>
    </w:p>
    <w:p w14:paraId="34DED61D" w14:textId="77777777" w:rsidR="000665ED" w:rsidRPr="00D2087B" w:rsidRDefault="000665ED" w:rsidP="00C633A5">
      <w:pPr>
        <w:spacing w:line="360" w:lineRule="auto"/>
        <w:contextualSpacing/>
        <w:rPr>
          <w:rFonts w:ascii="Calibri" w:hAnsi="Calibri"/>
          <w:b/>
          <w:szCs w:val="20"/>
        </w:rPr>
      </w:pPr>
      <w:r w:rsidRPr="00D2087B">
        <w:rPr>
          <w:rFonts w:ascii="Calibri" w:hAnsi="Calibri"/>
          <w:b/>
          <w:szCs w:val="20"/>
        </w:rPr>
        <w:t>Phone Number:</w:t>
      </w:r>
      <w:r>
        <w:rPr>
          <w:rFonts w:ascii="Calibri" w:hAnsi="Calibri"/>
          <w:b/>
          <w:szCs w:val="20"/>
        </w:rPr>
        <w:tab/>
      </w:r>
      <w:r>
        <w:rPr>
          <w:rFonts w:ascii="Calibri" w:hAnsi="Calibri"/>
          <w:b/>
          <w:szCs w:val="20"/>
        </w:rPr>
        <w:tab/>
      </w:r>
      <w:sdt>
        <w:sdtPr>
          <w:rPr>
            <w:rFonts w:ascii="Calibri" w:hAnsi="Calibri"/>
            <w:b/>
            <w:szCs w:val="20"/>
          </w:rPr>
          <w:id w:val="-1004664611"/>
          <w:placeholder>
            <w:docPart w:val="D8C8575EEFFC48B08355E5B45853DEF4"/>
          </w:placeholder>
          <w:showingPlcHdr/>
          <w:text/>
        </w:sdtPr>
        <w:sdtEndPr/>
        <w:sdtContent>
          <w:r w:rsidRPr="00D2087B">
            <w:rPr>
              <w:rStyle w:val="PlaceholderText"/>
              <w:rFonts w:ascii="Calibri" w:hAnsi="Calibri"/>
              <w:szCs w:val="20"/>
            </w:rPr>
            <w:t>Click here to enter text.</w:t>
          </w:r>
        </w:sdtContent>
      </w:sdt>
      <w:r w:rsidRPr="00D2087B">
        <w:rPr>
          <w:rFonts w:ascii="Calibri" w:hAnsi="Calibri"/>
          <w:b/>
          <w:szCs w:val="20"/>
        </w:rPr>
        <w:tab/>
      </w:r>
      <w:r w:rsidRPr="00D2087B">
        <w:rPr>
          <w:rFonts w:ascii="Calibri" w:hAnsi="Calibri"/>
          <w:b/>
          <w:szCs w:val="20"/>
        </w:rPr>
        <w:tab/>
      </w:r>
      <w:r w:rsidRPr="00D2087B">
        <w:rPr>
          <w:rFonts w:ascii="Calibri" w:hAnsi="Calibri"/>
          <w:b/>
          <w:szCs w:val="20"/>
        </w:rPr>
        <w:tab/>
        <w:t xml:space="preserve">Fax/Other Number: </w:t>
      </w:r>
      <w:r w:rsidRPr="00D2087B">
        <w:rPr>
          <w:rFonts w:ascii="Calibri" w:hAnsi="Calibri"/>
          <w:b/>
          <w:szCs w:val="20"/>
        </w:rPr>
        <w:tab/>
      </w:r>
      <w:sdt>
        <w:sdtPr>
          <w:rPr>
            <w:rFonts w:ascii="Calibri" w:hAnsi="Calibri"/>
            <w:b/>
            <w:szCs w:val="20"/>
          </w:rPr>
          <w:id w:val="1296103215"/>
          <w:placeholder>
            <w:docPart w:val="78C462865A874A188B40538DEBABE3C1"/>
          </w:placeholder>
          <w:showingPlcHdr/>
          <w:text/>
        </w:sdtPr>
        <w:sdtEndPr/>
        <w:sdtContent>
          <w:r w:rsidRPr="00D2087B">
            <w:rPr>
              <w:rStyle w:val="PlaceholderText"/>
              <w:rFonts w:ascii="Calibri" w:hAnsi="Calibri"/>
              <w:szCs w:val="20"/>
            </w:rPr>
            <w:t>Click here to enter text.</w:t>
          </w:r>
        </w:sdtContent>
      </w:sdt>
    </w:p>
    <w:p w14:paraId="63C8EC7A" w14:textId="77777777" w:rsidR="000665ED" w:rsidRPr="00D2087B" w:rsidRDefault="000665ED" w:rsidP="00C633A5">
      <w:pPr>
        <w:spacing w:line="360" w:lineRule="auto"/>
        <w:contextualSpacing/>
        <w:rPr>
          <w:rFonts w:ascii="Calibri" w:hAnsi="Calibri"/>
        </w:rPr>
      </w:pPr>
      <w:r w:rsidRPr="00D2087B">
        <w:rPr>
          <w:rFonts w:ascii="Calibri" w:hAnsi="Calibri"/>
          <w:b/>
          <w:szCs w:val="20"/>
        </w:rPr>
        <w:t xml:space="preserve">Description and dates(s) of commodities/services provided: </w:t>
      </w:r>
      <w:sdt>
        <w:sdtPr>
          <w:rPr>
            <w:rFonts w:ascii="Calibri" w:hAnsi="Calibri"/>
            <w:b/>
            <w:szCs w:val="20"/>
          </w:rPr>
          <w:id w:val="1163044028"/>
          <w:placeholder>
            <w:docPart w:val="603CD28E6BAB437EB562505F6F4B6250"/>
          </w:placeholder>
          <w:showingPlcHdr/>
        </w:sdtPr>
        <w:sdtEndPr/>
        <w:sdtContent>
          <w:r w:rsidRPr="00D2087B">
            <w:rPr>
              <w:rStyle w:val="PlaceholderText"/>
              <w:rFonts w:ascii="Calibri" w:hAnsi="Calibri"/>
            </w:rPr>
            <w:t>Click here to enter text.</w:t>
          </w:r>
        </w:sdtContent>
      </w:sdt>
    </w:p>
    <w:p w14:paraId="2E24EB46" w14:textId="77777777" w:rsidR="00D2087B" w:rsidRDefault="00D2087B" w:rsidP="00C633A5">
      <w:pPr>
        <w:spacing w:line="360" w:lineRule="auto"/>
        <w:contextualSpacing/>
      </w:pPr>
    </w:p>
    <w:p w14:paraId="5962A5EF" w14:textId="77777777" w:rsidR="000665ED" w:rsidRDefault="000665ED" w:rsidP="00C633A5">
      <w:pPr>
        <w:spacing w:line="360" w:lineRule="auto"/>
        <w:contextualSpacing/>
      </w:pPr>
    </w:p>
    <w:p w14:paraId="3884A2EF" w14:textId="77777777" w:rsidR="000665ED" w:rsidRPr="00D2087B" w:rsidRDefault="000665ED" w:rsidP="00C633A5">
      <w:pPr>
        <w:spacing w:line="360" w:lineRule="auto"/>
        <w:contextualSpacing/>
        <w:rPr>
          <w:rFonts w:ascii="Calibri" w:hAnsi="Calibri"/>
        </w:rPr>
      </w:pPr>
      <w:r w:rsidRPr="00D2087B">
        <w:rPr>
          <w:rFonts w:ascii="Calibri" w:hAnsi="Calibri"/>
          <w:b/>
        </w:rPr>
        <w:t>Reference Name:</w:t>
      </w:r>
      <w:r w:rsidRPr="00D2087B">
        <w:rPr>
          <w:rFonts w:ascii="Calibri" w:hAnsi="Calibri"/>
          <w:b/>
        </w:rPr>
        <w:tab/>
      </w:r>
      <w:r>
        <w:rPr>
          <w:rFonts w:ascii="Calibri" w:hAnsi="Calibri"/>
          <w:b/>
          <w:szCs w:val="20"/>
        </w:rPr>
        <w:tab/>
      </w:r>
      <w:sdt>
        <w:sdtPr>
          <w:rPr>
            <w:rFonts w:ascii="Calibri" w:hAnsi="Calibri"/>
            <w:b/>
            <w:szCs w:val="20"/>
          </w:rPr>
          <w:id w:val="-997346971"/>
          <w:placeholder>
            <w:docPart w:val="710C757E38294214AACA7A4E65F41319"/>
          </w:placeholder>
          <w:showingPlcHdr/>
          <w:text/>
        </w:sdtPr>
        <w:sdtEndPr/>
        <w:sdtContent>
          <w:r w:rsidRPr="00D2087B">
            <w:rPr>
              <w:rStyle w:val="PlaceholderText"/>
              <w:rFonts w:ascii="Calibri" w:hAnsi="Calibri"/>
              <w:szCs w:val="20"/>
            </w:rPr>
            <w:t>Click here to enter text.</w:t>
          </w:r>
        </w:sdtContent>
      </w:sdt>
      <w:r w:rsidRPr="00D2087B">
        <w:rPr>
          <w:rFonts w:ascii="Calibri" w:hAnsi="Calibri"/>
          <w:b/>
          <w:szCs w:val="20"/>
        </w:rPr>
        <w:tab/>
      </w:r>
      <w:r w:rsidRPr="00D2087B">
        <w:rPr>
          <w:rFonts w:ascii="Calibri" w:hAnsi="Calibri"/>
          <w:b/>
          <w:szCs w:val="20"/>
        </w:rPr>
        <w:tab/>
      </w:r>
      <w:r w:rsidRPr="00D2087B">
        <w:rPr>
          <w:rFonts w:ascii="Calibri" w:hAnsi="Calibri"/>
          <w:b/>
          <w:szCs w:val="20"/>
        </w:rPr>
        <w:tab/>
        <w:t>Contact:</w:t>
      </w:r>
      <w:r w:rsidRPr="00D2087B">
        <w:rPr>
          <w:rFonts w:ascii="Calibri" w:hAnsi="Calibri"/>
          <w:b/>
          <w:szCs w:val="20"/>
        </w:rPr>
        <w:tab/>
      </w:r>
      <w:r w:rsidRPr="00D2087B">
        <w:rPr>
          <w:rFonts w:ascii="Calibri" w:hAnsi="Calibri"/>
          <w:b/>
          <w:szCs w:val="20"/>
        </w:rPr>
        <w:tab/>
      </w:r>
      <w:r w:rsidRPr="00D2087B">
        <w:rPr>
          <w:rFonts w:ascii="Calibri" w:hAnsi="Calibri"/>
          <w:b/>
          <w:szCs w:val="20"/>
        </w:rPr>
        <w:tab/>
      </w:r>
      <w:sdt>
        <w:sdtPr>
          <w:rPr>
            <w:rFonts w:ascii="Calibri" w:hAnsi="Calibri"/>
            <w:b/>
            <w:szCs w:val="20"/>
          </w:rPr>
          <w:id w:val="-768160141"/>
          <w:placeholder>
            <w:docPart w:val="0BF57EEFB9FE4D97A6D527F116182E8F"/>
          </w:placeholder>
          <w:showingPlcHdr/>
          <w:text/>
        </w:sdtPr>
        <w:sdtEndPr/>
        <w:sdtContent>
          <w:r w:rsidRPr="00D2087B">
            <w:rPr>
              <w:rStyle w:val="PlaceholderText"/>
              <w:rFonts w:ascii="Calibri" w:hAnsi="Calibri"/>
              <w:szCs w:val="20"/>
            </w:rPr>
            <w:t>Click here to enter text.</w:t>
          </w:r>
        </w:sdtContent>
      </w:sdt>
    </w:p>
    <w:p w14:paraId="536B6DE2" w14:textId="77777777" w:rsidR="000665ED" w:rsidRPr="00D2087B" w:rsidRDefault="000665ED" w:rsidP="00C633A5">
      <w:pPr>
        <w:spacing w:line="360" w:lineRule="auto"/>
        <w:contextualSpacing/>
        <w:rPr>
          <w:rFonts w:ascii="Calibri" w:hAnsi="Calibri"/>
          <w:b/>
          <w:szCs w:val="20"/>
        </w:rPr>
      </w:pPr>
      <w:r w:rsidRPr="00D2087B">
        <w:rPr>
          <w:rFonts w:ascii="Calibri" w:hAnsi="Calibri"/>
          <w:b/>
        </w:rPr>
        <w:t>Address:</w:t>
      </w:r>
      <w:r w:rsidRPr="00D2087B">
        <w:rPr>
          <w:rFonts w:ascii="Calibri" w:hAnsi="Calibri"/>
        </w:rPr>
        <w:tab/>
      </w:r>
      <w:r w:rsidRPr="00D2087B">
        <w:rPr>
          <w:rFonts w:ascii="Calibri" w:hAnsi="Calibri"/>
        </w:rPr>
        <w:tab/>
      </w:r>
      <w:sdt>
        <w:sdtPr>
          <w:rPr>
            <w:rFonts w:ascii="Calibri" w:hAnsi="Calibri"/>
            <w:b/>
            <w:szCs w:val="20"/>
          </w:rPr>
          <w:id w:val="-2142646874"/>
          <w:placeholder>
            <w:docPart w:val="E4F604D2F5A24F43898948D42B8C18DA"/>
          </w:placeholder>
          <w:showingPlcHdr/>
          <w:text/>
        </w:sdtPr>
        <w:sdtEndPr/>
        <w:sdtContent>
          <w:r w:rsidRPr="00D2087B">
            <w:rPr>
              <w:rStyle w:val="PlaceholderText"/>
              <w:rFonts w:ascii="Calibri" w:hAnsi="Calibri"/>
              <w:szCs w:val="20"/>
            </w:rPr>
            <w:t>Click here to enter text.</w:t>
          </w:r>
        </w:sdtContent>
      </w:sdt>
      <w:r w:rsidRPr="00D2087B">
        <w:rPr>
          <w:rFonts w:ascii="Calibri" w:hAnsi="Calibri"/>
          <w:b/>
          <w:szCs w:val="20"/>
        </w:rPr>
        <w:tab/>
      </w:r>
      <w:r w:rsidRPr="00D2087B">
        <w:rPr>
          <w:rFonts w:ascii="Calibri" w:hAnsi="Calibri"/>
          <w:b/>
          <w:szCs w:val="20"/>
        </w:rPr>
        <w:tab/>
      </w:r>
      <w:r w:rsidRPr="00D2087B">
        <w:rPr>
          <w:rFonts w:ascii="Calibri" w:hAnsi="Calibri"/>
          <w:b/>
          <w:szCs w:val="20"/>
        </w:rPr>
        <w:tab/>
        <w:t>Email Address:</w:t>
      </w:r>
      <w:r w:rsidRPr="00D2087B">
        <w:rPr>
          <w:rFonts w:ascii="Calibri" w:hAnsi="Calibri"/>
          <w:b/>
          <w:szCs w:val="20"/>
        </w:rPr>
        <w:tab/>
      </w:r>
      <w:r w:rsidRPr="00D2087B">
        <w:rPr>
          <w:rFonts w:ascii="Calibri" w:hAnsi="Calibri"/>
          <w:b/>
          <w:szCs w:val="20"/>
        </w:rPr>
        <w:tab/>
      </w:r>
      <w:sdt>
        <w:sdtPr>
          <w:rPr>
            <w:rFonts w:ascii="Calibri" w:hAnsi="Calibri"/>
            <w:b/>
            <w:szCs w:val="20"/>
          </w:rPr>
          <w:id w:val="-860978179"/>
          <w:placeholder>
            <w:docPart w:val="E854779A185E4BFE87ECD12495B90008"/>
          </w:placeholder>
          <w:showingPlcHdr/>
          <w:text/>
        </w:sdtPr>
        <w:sdtEndPr/>
        <w:sdtContent>
          <w:r w:rsidRPr="00D2087B">
            <w:rPr>
              <w:rStyle w:val="PlaceholderText"/>
              <w:rFonts w:ascii="Calibri" w:hAnsi="Calibri"/>
              <w:szCs w:val="20"/>
            </w:rPr>
            <w:t>Click here to enter text.</w:t>
          </w:r>
        </w:sdtContent>
      </w:sdt>
    </w:p>
    <w:p w14:paraId="5B6366BE" w14:textId="77777777" w:rsidR="000665ED" w:rsidRPr="00D2087B" w:rsidRDefault="000665ED" w:rsidP="00C633A5">
      <w:pPr>
        <w:spacing w:line="360" w:lineRule="auto"/>
        <w:contextualSpacing/>
        <w:rPr>
          <w:rFonts w:ascii="Calibri" w:hAnsi="Calibri"/>
          <w:b/>
          <w:szCs w:val="20"/>
        </w:rPr>
      </w:pPr>
      <w:r w:rsidRPr="00D2087B">
        <w:rPr>
          <w:rFonts w:ascii="Calibri" w:hAnsi="Calibri"/>
          <w:b/>
          <w:szCs w:val="20"/>
        </w:rPr>
        <w:t>Phone Number:</w:t>
      </w:r>
      <w:r>
        <w:rPr>
          <w:rFonts w:ascii="Calibri" w:hAnsi="Calibri"/>
          <w:b/>
          <w:szCs w:val="20"/>
        </w:rPr>
        <w:tab/>
      </w:r>
      <w:r>
        <w:rPr>
          <w:rFonts w:ascii="Calibri" w:hAnsi="Calibri"/>
          <w:b/>
          <w:szCs w:val="20"/>
        </w:rPr>
        <w:tab/>
      </w:r>
      <w:sdt>
        <w:sdtPr>
          <w:rPr>
            <w:rFonts w:ascii="Calibri" w:hAnsi="Calibri"/>
            <w:b/>
            <w:szCs w:val="20"/>
          </w:rPr>
          <w:id w:val="-656300171"/>
          <w:placeholder>
            <w:docPart w:val="101834139FA042C3AE3E12D37F35C18D"/>
          </w:placeholder>
          <w:showingPlcHdr/>
          <w:text/>
        </w:sdtPr>
        <w:sdtEndPr/>
        <w:sdtContent>
          <w:r w:rsidRPr="00D2087B">
            <w:rPr>
              <w:rStyle w:val="PlaceholderText"/>
              <w:rFonts w:ascii="Calibri" w:hAnsi="Calibri"/>
              <w:szCs w:val="20"/>
            </w:rPr>
            <w:t>Click here to enter text.</w:t>
          </w:r>
        </w:sdtContent>
      </w:sdt>
      <w:r w:rsidRPr="00D2087B">
        <w:rPr>
          <w:rFonts w:ascii="Calibri" w:hAnsi="Calibri"/>
          <w:b/>
          <w:szCs w:val="20"/>
        </w:rPr>
        <w:tab/>
      </w:r>
      <w:r w:rsidRPr="00D2087B">
        <w:rPr>
          <w:rFonts w:ascii="Calibri" w:hAnsi="Calibri"/>
          <w:b/>
          <w:szCs w:val="20"/>
        </w:rPr>
        <w:tab/>
      </w:r>
      <w:r w:rsidRPr="00D2087B">
        <w:rPr>
          <w:rFonts w:ascii="Calibri" w:hAnsi="Calibri"/>
          <w:b/>
          <w:szCs w:val="20"/>
        </w:rPr>
        <w:tab/>
        <w:t xml:space="preserve">Fax/Other Number: </w:t>
      </w:r>
      <w:r w:rsidRPr="00D2087B">
        <w:rPr>
          <w:rFonts w:ascii="Calibri" w:hAnsi="Calibri"/>
          <w:b/>
          <w:szCs w:val="20"/>
        </w:rPr>
        <w:tab/>
      </w:r>
      <w:sdt>
        <w:sdtPr>
          <w:rPr>
            <w:rFonts w:ascii="Calibri" w:hAnsi="Calibri"/>
            <w:b/>
            <w:szCs w:val="20"/>
          </w:rPr>
          <w:id w:val="-1626068415"/>
          <w:placeholder>
            <w:docPart w:val="7466260FEDAD43349E61CD3A410A491D"/>
          </w:placeholder>
          <w:showingPlcHdr/>
          <w:text/>
        </w:sdtPr>
        <w:sdtEndPr/>
        <w:sdtContent>
          <w:r w:rsidRPr="00D2087B">
            <w:rPr>
              <w:rStyle w:val="PlaceholderText"/>
              <w:rFonts w:ascii="Calibri" w:hAnsi="Calibri"/>
              <w:szCs w:val="20"/>
            </w:rPr>
            <w:t>Click here to enter text.</w:t>
          </w:r>
        </w:sdtContent>
      </w:sdt>
    </w:p>
    <w:p w14:paraId="0F697998" w14:textId="77777777" w:rsidR="005E59F9" w:rsidRDefault="000665ED" w:rsidP="00C633A5">
      <w:pPr>
        <w:spacing w:line="360" w:lineRule="auto"/>
        <w:contextualSpacing/>
      </w:pPr>
      <w:r w:rsidRPr="00D2087B">
        <w:rPr>
          <w:rFonts w:ascii="Calibri" w:hAnsi="Calibri"/>
          <w:b/>
          <w:szCs w:val="20"/>
        </w:rPr>
        <w:t xml:space="preserve">Description and dates(s) of commodities/services provided: </w:t>
      </w:r>
      <w:sdt>
        <w:sdtPr>
          <w:rPr>
            <w:rFonts w:ascii="Calibri" w:hAnsi="Calibri"/>
            <w:b/>
            <w:szCs w:val="20"/>
          </w:rPr>
          <w:id w:val="1436245764"/>
          <w:placeholder>
            <w:docPart w:val="E552A43BA95D445CABB51FD8FB3725D4"/>
          </w:placeholder>
          <w:showingPlcHdr/>
        </w:sdtPr>
        <w:sdtEndPr/>
        <w:sdtContent>
          <w:r w:rsidRPr="00D2087B">
            <w:rPr>
              <w:rStyle w:val="PlaceholderText"/>
              <w:rFonts w:ascii="Calibri" w:hAnsi="Calibri"/>
            </w:rPr>
            <w:t>Click here to enter text.</w:t>
          </w:r>
        </w:sdtContent>
      </w:sdt>
    </w:p>
    <w:p w14:paraId="5C6A6547" w14:textId="77777777" w:rsidR="00143A52" w:rsidRPr="005635F6" w:rsidRDefault="00143A52" w:rsidP="005635F6">
      <w:pPr>
        <w:rPr>
          <w:rFonts w:ascii="Calibri" w:hAnsi="Calibri"/>
          <w:b/>
          <w:sz w:val="32"/>
          <w:szCs w:val="32"/>
        </w:rPr>
      </w:pPr>
    </w:p>
    <w:sectPr w:rsidR="00143A52" w:rsidRPr="005635F6" w:rsidSect="004B12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6A701" w14:textId="77777777" w:rsidR="00F362B3" w:rsidRDefault="00F362B3" w:rsidP="00BC4543">
      <w:r>
        <w:separator/>
      </w:r>
    </w:p>
  </w:endnote>
  <w:endnote w:type="continuationSeparator" w:id="0">
    <w:p w14:paraId="2E235702" w14:textId="77777777" w:rsidR="00F362B3" w:rsidRDefault="00F362B3" w:rsidP="00BC4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0457A" w14:textId="77777777" w:rsidR="007B66FB" w:rsidRDefault="007B66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76915" w14:textId="77777777" w:rsidR="00BC4543" w:rsidRPr="00BC4543" w:rsidRDefault="00BC4543">
    <w:pPr>
      <w:pStyle w:val="Footer"/>
      <w:rPr>
        <w:rFonts w:ascii="Calibri" w:hAnsi="Calibri"/>
      </w:rPr>
    </w:pPr>
    <w:r w:rsidRPr="00BC4543">
      <w:rPr>
        <w:rFonts w:ascii="Calibri" w:hAnsi="Calibri"/>
      </w:rPr>
      <w:t>Sensitivity Level: Low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F7B9F" w14:textId="77777777" w:rsidR="007B66FB" w:rsidRDefault="007B66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5BD3B" w14:textId="77777777" w:rsidR="00F362B3" w:rsidRDefault="00F362B3" w:rsidP="00BC4543">
      <w:r>
        <w:separator/>
      </w:r>
    </w:p>
  </w:footnote>
  <w:footnote w:type="continuationSeparator" w:id="0">
    <w:p w14:paraId="12250D85" w14:textId="77777777" w:rsidR="00F362B3" w:rsidRDefault="00F362B3" w:rsidP="00BC4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008F8" w14:textId="77777777" w:rsidR="007B66FB" w:rsidRDefault="007B66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8C65A" w14:textId="77777777" w:rsidR="007B66FB" w:rsidRDefault="007B66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F99B6" w14:textId="77777777" w:rsidR="007B66FB" w:rsidRDefault="007B66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E2602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E3438D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C0A97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E2C6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BBA2A7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E0D7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D071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C8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720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1073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7C5531"/>
    <w:multiLevelType w:val="singleLevel"/>
    <w:tmpl w:val="1256B2E8"/>
    <w:lvl w:ilvl="0">
      <w:start w:val="6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  <w:u w:val="none"/>
      </w:rPr>
    </w:lvl>
  </w:abstractNum>
  <w:abstractNum w:abstractNumId="11" w15:restartNumberingAfterBreak="0">
    <w:nsid w:val="2A182773"/>
    <w:multiLevelType w:val="hybridMultilevel"/>
    <w:tmpl w:val="09CE8E58"/>
    <w:lvl w:ilvl="0" w:tplc="4E849002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F76CC8"/>
    <w:multiLevelType w:val="hybridMultilevel"/>
    <w:tmpl w:val="F99C6C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7F58E4"/>
    <w:multiLevelType w:val="singleLevel"/>
    <w:tmpl w:val="D3C0164C"/>
    <w:lvl w:ilvl="0">
      <w:start w:val="7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  <w:u w:val="none"/>
      </w:rPr>
    </w:lvl>
  </w:abstractNum>
  <w:num w:numId="1" w16cid:durableId="2035492593">
    <w:abstractNumId w:val="9"/>
  </w:num>
  <w:num w:numId="2" w16cid:durableId="1391467207">
    <w:abstractNumId w:val="7"/>
  </w:num>
  <w:num w:numId="3" w16cid:durableId="255134955">
    <w:abstractNumId w:val="6"/>
  </w:num>
  <w:num w:numId="4" w16cid:durableId="329523638">
    <w:abstractNumId w:val="5"/>
  </w:num>
  <w:num w:numId="5" w16cid:durableId="1468010310">
    <w:abstractNumId w:val="4"/>
  </w:num>
  <w:num w:numId="6" w16cid:durableId="86734006">
    <w:abstractNumId w:val="8"/>
  </w:num>
  <w:num w:numId="7" w16cid:durableId="1890795605">
    <w:abstractNumId w:val="3"/>
  </w:num>
  <w:num w:numId="8" w16cid:durableId="1891072179">
    <w:abstractNumId w:val="2"/>
  </w:num>
  <w:num w:numId="9" w16cid:durableId="601185636">
    <w:abstractNumId w:val="1"/>
  </w:num>
  <w:num w:numId="10" w16cid:durableId="1351642383">
    <w:abstractNumId w:val="0"/>
  </w:num>
  <w:num w:numId="11" w16cid:durableId="130489612">
    <w:abstractNumId w:val="11"/>
  </w:num>
  <w:num w:numId="12" w16cid:durableId="349838834">
    <w:abstractNumId w:val="10"/>
  </w:num>
  <w:num w:numId="13" w16cid:durableId="1759057988">
    <w:abstractNumId w:val="13"/>
  </w:num>
  <w:num w:numId="14" w16cid:durableId="13364229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FAF"/>
    <w:rsid w:val="000053C1"/>
    <w:rsid w:val="000071F7"/>
    <w:rsid w:val="0002798A"/>
    <w:rsid w:val="000406CB"/>
    <w:rsid w:val="000573FE"/>
    <w:rsid w:val="000665ED"/>
    <w:rsid w:val="00083002"/>
    <w:rsid w:val="00087B85"/>
    <w:rsid w:val="00093CDE"/>
    <w:rsid w:val="000A01F1"/>
    <w:rsid w:val="000A35FC"/>
    <w:rsid w:val="000C1163"/>
    <w:rsid w:val="000D2539"/>
    <w:rsid w:val="000D2F71"/>
    <w:rsid w:val="000D5640"/>
    <w:rsid w:val="000F2DF4"/>
    <w:rsid w:val="000F6783"/>
    <w:rsid w:val="00120C95"/>
    <w:rsid w:val="00122378"/>
    <w:rsid w:val="001272EF"/>
    <w:rsid w:val="001379AB"/>
    <w:rsid w:val="00141B5E"/>
    <w:rsid w:val="00143A52"/>
    <w:rsid w:val="0014663E"/>
    <w:rsid w:val="0017279F"/>
    <w:rsid w:val="00176CB4"/>
    <w:rsid w:val="00177514"/>
    <w:rsid w:val="00180664"/>
    <w:rsid w:val="0018098B"/>
    <w:rsid w:val="00190C60"/>
    <w:rsid w:val="001A7A60"/>
    <w:rsid w:val="001D5FAF"/>
    <w:rsid w:val="001F40EF"/>
    <w:rsid w:val="001F43F0"/>
    <w:rsid w:val="002123A6"/>
    <w:rsid w:val="00223EB8"/>
    <w:rsid w:val="00226761"/>
    <w:rsid w:val="002323C5"/>
    <w:rsid w:val="00242580"/>
    <w:rsid w:val="00247290"/>
    <w:rsid w:val="00250014"/>
    <w:rsid w:val="002516FF"/>
    <w:rsid w:val="00275BB5"/>
    <w:rsid w:val="00277CF7"/>
    <w:rsid w:val="002857FF"/>
    <w:rsid w:val="002868F1"/>
    <w:rsid w:val="00286F6A"/>
    <w:rsid w:val="00291C8C"/>
    <w:rsid w:val="002A1ECE"/>
    <w:rsid w:val="002A2510"/>
    <w:rsid w:val="002A434E"/>
    <w:rsid w:val="002B27FD"/>
    <w:rsid w:val="002B4D1D"/>
    <w:rsid w:val="002C10B1"/>
    <w:rsid w:val="002D0D1C"/>
    <w:rsid w:val="002D222A"/>
    <w:rsid w:val="00301804"/>
    <w:rsid w:val="003076FD"/>
    <w:rsid w:val="0031108E"/>
    <w:rsid w:val="00317005"/>
    <w:rsid w:val="0032482C"/>
    <w:rsid w:val="00335259"/>
    <w:rsid w:val="00336265"/>
    <w:rsid w:val="00337160"/>
    <w:rsid w:val="00350FE8"/>
    <w:rsid w:val="00353586"/>
    <w:rsid w:val="0037121C"/>
    <w:rsid w:val="003929F1"/>
    <w:rsid w:val="003A1B63"/>
    <w:rsid w:val="003A41A1"/>
    <w:rsid w:val="003B2326"/>
    <w:rsid w:val="003D268E"/>
    <w:rsid w:val="003D7B5B"/>
    <w:rsid w:val="00437ED0"/>
    <w:rsid w:val="00437F00"/>
    <w:rsid w:val="00440CD8"/>
    <w:rsid w:val="00442032"/>
    <w:rsid w:val="00443837"/>
    <w:rsid w:val="00450F66"/>
    <w:rsid w:val="00461739"/>
    <w:rsid w:val="00467865"/>
    <w:rsid w:val="00481BAC"/>
    <w:rsid w:val="0048685F"/>
    <w:rsid w:val="004A1437"/>
    <w:rsid w:val="004A4198"/>
    <w:rsid w:val="004A54EA"/>
    <w:rsid w:val="004B0578"/>
    <w:rsid w:val="004B0E51"/>
    <w:rsid w:val="004B12BE"/>
    <w:rsid w:val="004B15B4"/>
    <w:rsid w:val="004C60A0"/>
    <w:rsid w:val="004E34C6"/>
    <w:rsid w:val="004F1F9F"/>
    <w:rsid w:val="004F62AD"/>
    <w:rsid w:val="00501AE8"/>
    <w:rsid w:val="00504B65"/>
    <w:rsid w:val="005114CE"/>
    <w:rsid w:val="0052122B"/>
    <w:rsid w:val="005557F6"/>
    <w:rsid w:val="005635F6"/>
    <w:rsid w:val="00563778"/>
    <w:rsid w:val="005B0727"/>
    <w:rsid w:val="005B4AE2"/>
    <w:rsid w:val="005D6121"/>
    <w:rsid w:val="005E59F9"/>
    <w:rsid w:val="005E63CC"/>
    <w:rsid w:val="005E695A"/>
    <w:rsid w:val="005F6E87"/>
    <w:rsid w:val="0060245C"/>
    <w:rsid w:val="00606930"/>
    <w:rsid w:val="00611267"/>
    <w:rsid w:val="00613129"/>
    <w:rsid w:val="00617C65"/>
    <w:rsid w:val="00621D26"/>
    <w:rsid w:val="00621DF0"/>
    <w:rsid w:val="0065654A"/>
    <w:rsid w:val="006D2635"/>
    <w:rsid w:val="006D5FF0"/>
    <w:rsid w:val="006D779C"/>
    <w:rsid w:val="006E468C"/>
    <w:rsid w:val="006E4F63"/>
    <w:rsid w:val="006E729E"/>
    <w:rsid w:val="007150D0"/>
    <w:rsid w:val="00737D42"/>
    <w:rsid w:val="00741E59"/>
    <w:rsid w:val="007602AC"/>
    <w:rsid w:val="00774B67"/>
    <w:rsid w:val="00784513"/>
    <w:rsid w:val="007871B2"/>
    <w:rsid w:val="00791C05"/>
    <w:rsid w:val="00793AC6"/>
    <w:rsid w:val="00795746"/>
    <w:rsid w:val="007A4D17"/>
    <w:rsid w:val="007A71DE"/>
    <w:rsid w:val="007B1190"/>
    <w:rsid w:val="007B199B"/>
    <w:rsid w:val="007B6119"/>
    <w:rsid w:val="007B66FB"/>
    <w:rsid w:val="007E2A15"/>
    <w:rsid w:val="007E32E7"/>
    <w:rsid w:val="007E68EA"/>
    <w:rsid w:val="007F1F9F"/>
    <w:rsid w:val="0080425E"/>
    <w:rsid w:val="008107D6"/>
    <w:rsid w:val="00841645"/>
    <w:rsid w:val="00852EC6"/>
    <w:rsid w:val="00867D06"/>
    <w:rsid w:val="0088782D"/>
    <w:rsid w:val="008912BB"/>
    <w:rsid w:val="008972F6"/>
    <w:rsid w:val="008A47D8"/>
    <w:rsid w:val="008B7081"/>
    <w:rsid w:val="008D7D75"/>
    <w:rsid w:val="008E4BE2"/>
    <w:rsid w:val="008E72CF"/>
    <w:rsid w:val="00902964"/>
    <w:rsid w:val="00937437"/>
    <w:rsid w:val="0094790F"/>
    <w:rsid w:val="00956673"/>
    <w:rsid w:val="00964A5A"/>
    <w:rsid w:val="00966B90"/>
    <w:rsid w:val="009737B7"/>
    <w:rsid w:val="009802C4"/>
    <w:rsid w:val="00995BFC"/>
    <w:rsid w:val="009976D9"/>
    <w:rsid w:val="00997A3E"/>
    <w:rsid w:val="009A4A1D"/>
    <w:rsid w:val="009A4EA3"/>
    <w:rsid w:val="009A55DC"/>
    <w:rsid w:val="009B14D7"/>
    <w:rsid w:val="009C220D"/>
    <w:rsid w:val="009C7A43"/>
    <w:rsid w:val="00A026BC"/>
    <w:rsid w:val="00A0390C"/>
    <w:rsid w:val="00A05C27"/>
    <w:rsid w:val="00A211B2"/>
    <w:rsid w:val="00A23E88"/>
    <w:rsid w:val="00A2727E"/>
    <w:rsid w:val="00A35524"/>
    <w:rsid w:val="00A743DB"/>
    <w:rsid w:val="00A74F99"/>
    <w:rsid w:val="00A828FB"/>
    <w:rsid w:val="00A82BA3"/>
    <w:rsid w:val="00A92012"/>
    <w:rsid w:val="00A94ACC"/>
    <w:rsid w:val="00AE6389"/>
    <w:rsid w:val="00AE6FA4"/>
    <w:rsid w:val="00AF035E"/>
    <w:rsid w:val="00B03907"/>
    <w:rsid w:val="00B054BB"/>
    <w:rsid w:val="00B11811"/>
    <w:rsid w:val="00B26A6A"/>
    <w:rsid w:val="00B311E1"/>
    <w:rsid w:val="00B46F56"/>
    <w:rsid w:val="00B4735C"/>
    <w:rsid w:val="00B57F9C"/>
    <w:rsid w:val="00B63F02"/>
    <w:rsid w:val="00B77CB0"/>
    <w:rsid w:val="00B8118E"/>
    <w:rsid w:val="00B90EC2"/>
    <w:rsid w:val="00B914EF"/>
    <w:rsid w:val="00BA268F"/>
    <w:rsid w:val="00BC4543"/>
    <w:rsid w:val="00BD5D93"/>
    <w:rsid w:val="00BE51C9"/>
    <w:rsid w:val="00C025EC"/>
    <w:rsid w:val="00C02F3A"/>
    <w:rsid w:val="00C079CA"/>
    <w:rsid w:val="00C133F3"/>
    <w:rsid w:val="00C20315"/>
    <w:rsid w:val="00C255F7"/>
    <w:rsid w:val="00C312FC"/>
    <w:rsid w:val="00C52478"/>
    <w:rsid w:val="00C53196"/>
    <w:rsid w:val="00C633A5"/>
    <w:rsid w:val="00C67741"/>
    <w:rsid w:val="00C74647"/>
    <w:rsid w:val="00C76039"/>
    <w:rsid w:val="00C76480"/>
    <w:rsid w:val="00C92FD6"/>
    <w:rsid w:val="00C94730"/>
    <w:rsid w:val="00C9485C"/>
    <w:rsid w:val="00CB2B79"/>
    <w:rsid w:val="00CB5FFE"/>
    <w:rsid w:val="00CC6598"/>
    <w:rsid w:val="00CC6BB1"/>
    <w:rsid w:val="00CE3D9E"/>
    <w:rsid w:val="00CF18C2"/>
    <w:rsid w:val="00D003D2"/>
    <w:rsid w:val="00D14E73"/>
    <w:rsid w:val="00D2087B"/>
    <w:rsid w:val="00D243AB"/>
    <w:rsid w:val="00D25F3E"/>
    <w:rsid w:val="00D6155E"/>
    <w:rsid w:val="00D65E37"/>
    <w:rsid w:val="00D67CC9"/>
    <w:rsid w:val="00D76834"/>
    <w:rsid w:val="00D93596"/>
    <w:rsid w:val="00DA238B"/>
    <w:rsid w:val="00DC34AF"/>
    <w:rsid w:val="00DC47A2"/>
    <w:rsid w:val="00DE0DF1"/>
    <w:rsid w:val="00DE1551"/>
    <w:rsid w:val="00DE7FB7"/>
    <w:rsid w:val="00E1015D"/>
    <w:rsid w:val="00E108CF"/>
    <w:rsid w:val="00E20DDA"/>
    <w:rsid w:val="00E22B94"/>
    <w:rsid w:val="00E32A8B"/>
    <w:rsid w:val="00E36054"/>
    <w:rsid w:val="00E37E7B"/>
    <w:rsid w:val="00E44784"/>
    <w:rsid w:val="00E46E04"/>
    <w:rsid w:val="00E73065"/>
    <w:rsid w:val="00E76506"/>
    <w:rsid w:val="00E87396"/>
    <w:rsid w:val="00E91135"/>
    <w:rsid w:val="00EC18A7"/>
    <w:rsid w:val="00EC42A3"/>
    <w:rsid w:val="00EE5705"/>
    <w:rsid w:val="00EF7FDC"/>
    <w:rsid w:val="00F01170"/>
    <w:rsid w:val="00F03FC7"/>
    <w:rsid w:val="00F07933"/>
    <w:rsid w:val="00F12839"/>
    <w:rsid w:val="00F362B3"/>
    <w:rsid w:val="00F40F0F"/>
    <w:rsid w:val="00F83033"/>
    <w:rsid w:val="00F966AA"/>
    <w:rsid w:val="00FA372D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C488C9"/>
  <w15:docId w15:val="{AF1E069B-3122-495F-A4B4-B05F7ADB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E51"/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D93596"/>
    <w:pPr>
      <w:spacing w:before="200" w:after="160"/>
      <w:outlineLvl w:val="0"/>
    </w:pPr>
    <w:rPr>
      <w:rFonts w:asciiTheme="majorHAnsi" w:hAnsiTheme="majorHAnsi"/>
      <w:b/>
      <w:sz w:val="28"/>
    </w:rPr>
  </w:style>
  <w:style w:type="paragraph" w:styleId="Heading2">
    <w:name w:val="heading 2"/>
    <w:basedOn w:val="Normal"/>
    <w:next w:val="Normal"/>
    <w:qFormat/>
    <w:rsid w:val="004B0E51"/>
    <w:pPr>
      <w:shd w:val="clear" w:color="auto" w:fill="404040" w:themeFill="text1" w:themeFillTint="BF"/>
      <w:spacing w:before="240" w:after="200"/>
      <w:jc w:val="center"/>
      <w:outlineLvl w:val="1"/>
    </w:pPr>
    <w:rPr>
      <w:b/>
      <w:color w:val="FFFFFF" w:themeColor="background1"/>
      <w:sz w:val="24"/>
    </w:rPr>
  </w:style>
  <w:style w:type="paragraph" w:styleId="Heading3">
    <w:name w:val="heading 3"/>
    <w:basedOn w:val="Normal"/>
    <w:next w:val="Normal"/>
    <w:qFormat/>
    <w:rsid w:val="00D6155E"/>
    <w:pPr>
      <w:jc w:val="center"/>
      <w:outlineLvl w:val="2"/>
    </w:pPr>
    <w:rPr>
      <w:b/>
      <w:color w:val="FFFFFF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next w:val="Normal"/>
    <w:link w:val="FieldTextChar"/>
    <w:qFormat/>
    <w:rsid w:val="007150D0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7150D0"/>
    <w:rPr>
      <w:rFonts w:ascii="Arial" w:hAnsi="Arial"/>
      <w:b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350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4B0E51"/>
    <w:pPr>
      <w:jc w:val="right"/>
    </w:pPr>
    <w:rPr>
      <w:b/>
      <w:color w:val="595959" w:themeColor="text1" w:themeTint="A6"/>
      <w:sz w:val="36"/>
    </w:rPr>
  </w:style>
  <w:style w:type="paragraph" w:styleId="ListParagraph">
    <w:name w:val="List Paragraph"/>
    <w:basedOn w:val="Normal"/>
    <w:uiPriority w:val="34"/>
    <w:qFormat/>
    <w:rsid w:val="007150D0"/>
    <w:pPr>
      <w:numPr>
        <w:numId w:val="11"/>
      </w:numPr>
      <w:spacing w:after="240"/>
    </w:pPr>
    <w:rPr>
      <w:szCs w:val="16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B0E51"/>
    <w:pPr>
      <w:spacing w:after="100"/>
    </w:pPr>
  </w:style>
  <w:style w:type="character" w:styleId="PlaceholderText">
    <w:name w:val="Placeholder Text"/>
    <w:basedOn w:val="DefaultParagraphFont"/>
    <w:uiPriority w:val="99"/>
    <w:semiHidden/>
    <w:rsid w:val="004B0E5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C45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543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iPriority w:val="99"/>
    <w:unhideWhenUsed/>
    <w:rsid w:val="00BC45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543"/>
    <w:rPr>
      <w:rFonts w:asciiTheme="minorHAnsi" w:hAnsiTheme="minorHAnsi"/>
      <w:szCs w:val="24"/>
    </w:rPr>
  </w:style>
  <w:style w:type="table" w:styleId="MediumShading1-Accent1">
    <w:name w:val="Medium Shading 1 Accent 1"/>
    <w:basedOn w:val="TableNormal"/>
    <w:uiPriority w:val="63"/>
    <w:rsid w:val="00C9485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5">
    <w:name w:val="Light List Accent 5"/>
    <w:basedOn w:val="TableNormal"/>
    <w:uiPriority w:val="61"/>
    <w:rsid w:val="00C9473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Shading-Accent1">
    <w:name w:val="Light Shading Accent 1"/>
    <w:basedOn w:val="TableNormal"/>
    <w:uiPriority w:val="60"/>
    <w:rsid w:val="00C9473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2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ewman\AppData\Roaming\Microsoft\Templates\Employee%20Referral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425E7-7C9A-4F0A-B27E-08B2771869DB}"/>
      </w:docPartPr>
      <w:docPartBody>
        <w:p w:rsidR="00A82271" w:rsidRDefault="007102AA">
          <w:r w:rsidRPr="00C4030E">
            <w:rPr>
              <w:rStyle w:val="PlaceholderText"/>
            </w:rPr>
            <w:t>Click here to enter text.</w:t>
          </w:r>
        </w:p>
      </w:docPartBody>
    </w:docPart>
    <w:docPart>
      <w:docPartPr>
        <w:name w:val="B9ECB25F749041CB829AF1DBE4510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EF7F4-B610-4069-A512-A2DF568A3F8F}"/>
      </w:docPartPr>
      <w:docPartBody>
        <w:p w:rsidR="00D80A06" w:rsidRDefault="00A82271" w:rsidP="00A82271">
          <w:pPr>
            <w:pStyle w:val="B9ECB25F749041CB829AF1DBE451090D"/>
          </w:pPr>
          <w:r w:rsidRPr="001379AB">
            <w:rPr>
              <w:rStyle w:val="PlaceholderText"/>
              <w:rFonts w:ascii="Calibri" w:hAnsi="Calibri"/>
              <w:szCs w:val="20"/>
            </w:rPr>
            <w:t>Click here to enter text.</w:t>
          </w:r>
        </w:p>
      </w:docPartBody>
    </w:docPart>
    <w:docPart>
      <w:docPartPr>
        <w:name w:val="F1880D15E1F34A2E9C505ADEC3996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8797B-5F24-4B0D-B937-55336B35E991}"/>
      </w:docPartPr>
      <w:docPartBody>
        <w:p w:rsidR="00D80A06" w:rsidRDefault="00A82271" w:rsidP="00A82271">
          <w:pPr>
            <w:pStyle w:val="F1880D15E1F34A2E9C505ADEC399609F"/>
          </w:pPr>
          <w:r w:rsidRPr="001379AB">
            <w:rPr>
              <w:rStyle w:val="PlaceholderText"/>
              <w:rFonts w:ascii="Calibri" w:hAnsi="Calibri"/>
              <w:szCs w:val="20"/>
            </w:rPr>
            <w:t>Click here to enter text.</w:t>
          </w:r>
        </w:p>
      </w:docPartBody>
    </w:docPart>
    <w:docPart>
      <w:docPartPr>
        <w:name w:val="8E1D1BA149FA4CA29922B500673BC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DED9E-0B83-45F2-8E35-AB03A6B85D50}"/>
      </w:docPartPr>
      <w:docPartBody>
        <w:p w:rsidR="00D80A06" w:rsidRDefault="00A82271" w:rsidP="00A82271">
          <w:pPr>
            <w:pStyle w:val="8E1D1BA149FA4CA29922B500673BCA55"/>
          </w:pPr>
          <w:r w:rsidRPr="001379AB">
            <w:rPr>
              <w:rStyle w:val="PlaceholderText"/>
              <w:rFonts w:ascii="Calibri" w:hAnsi="Calibri"/>
              <w:szCs w:val="20"/>
            </w:rPr>
            <w:t>Click here to enter text.</w:t>
          </w:r>
        </w:p>
      </w:docPartBody>
    </w:docPart>
    <w:docPart>
      <w:docPartPr>
        <w:name w:val="496DE49F3681443B96DE45C9903E2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8C4ED-D502-4D41-A0DE-2C826DAA52E9}"/>
      </w:docPartPr>
      <w:docPartBody>
        <w:p w:rsidR="00D80A06" w:rsidRDefault="00A82271" w:rsidP="00A82271">
          <w:pPr>
            <w:pStyle w:val="496DE49F3681443B96DE45C9903E29AF"/>
          </w:pPr>
          <w:r w:rsidRPr="001379AB">
            <w:rPr>
              <w:rStyle w:val="PlaceholderText"/>
              <w:rFonts w:ascii="Calibri" w:hAnsi="Calibri"/>
              <w:szCs w:val="20"/>
            </w:rPr>
            <w:t>Click here to enter text.</w:t>
          </w:r>
        </w:p>
      </w:docPartBody>
    </w:docPart>
    <w:docPart>
      <w:docPartPr>
        <w:name w:val="DB1C6B702F5146AF8B4AB58A6185D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1551D-1924-48BE-AEB5-0401508659A3}"/>
      </w:docPartPr>
      <w:docPartBody>
        <w:p w:rsidR="00D80A06" w:rsidRDefault="00A82271" w:rsidP="00A82271">
          <w:pPr>
            <w:pStyle w:val="DB1C6B702F5146AF8B4AB58A6185D01D"/>
          </w:pPr>
          <w:r w:rsidRPr="001379AB">
            <w:rPr>
              <w:rStyle w:val="PlaceholderText"/>
              <w:rFonts w:ascii="Calibri" w:hAnsi="Calibri"/>
              <w:szCs w:val="20"/>
            </w:rPr>
            <w:t>Click here to enter text.</w:t>
          </w:r>
        </w:p>
      </w:docPartBody>
    </w:docPart>
    <w:docPart>
      <w:docPartPr>
        <w:name w:val="E901B8715C2F45A5A7E8F382CB927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7CFED-58C7-4933-B408-650CA7A4EED3}"/>
      </w:docPartPr>
      <w:docPartBody>
        <w:p w:rsidR="00D80A06" w:rsidRDefault="00A82271" w:rsidP="00A82271">
          <w:pPr>
            <w:pStyle w:val="E901B8715C2F45A5A7E8F382CB927CF3"/>
          </w:pPr>
          <w:r w:rsidRPr="001379AB">
            <w:rPr>
              <w:rStyle w:val="PlaceholderText"/>
              <w:rFonts w:ascii="Calibri" w:hAnsi="Calibri"/>
              <w:szCs w:val="20"/>
            </w:rPr>
            <w:t>Click here to enter text.</w:t>
          </w:r>
        </w:p>
      </w:docPartBody>
    </w:docPart>
    <w:docPart>
      <w:docPartPr>
        <w:name w:val="1448BA8780AC47259FACDD6BAB36B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D1D70-6E5A-4465-9D7B-3EDE595AA741}"/>
      </w:docPartPr>
      <w:docPartBody>
        <w:p w:rsidR="00D80A06" w:rsidRDefault="00A82271" w:rsidP="00A82271">
          <w:pPr>
            <w:pStyle w:val="1448BA8780AC47259FACDD6BAB36B91A"/>
          </w:pPr>
          <w:r w:rsidRPr="001379AB">
            <w:rPr>
              <w:rStyle w:val="PlaceholderText"/>
              <w:rFonts w:ascii="Calibri" w:hAnsi="Calibri"/>
              <w:szCs w:val="20"/>
            </w:rPr>
            <w:t>Click here to enter text.</w:t>
          </w:r>
        </w:p>
      </w:docPartBody>
    </w:docPart>
    <w:docPart>
      <w:docPartPr>
        <w:name w:val="B58D2C4F309A4268844D657D31F5D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5D04C-77D1-4BB1-84B3-0A6A3AB1BBAA}"/>
      </w:docPartPr>
      <w:docPartBody>
        <w:p w:rsidR="00D80A06" w:rsidRDefault="00A82271" w:rsidP="00A82271">
          <w:pPr>
            <w:pStyle w:val="B58D2C4F309A4268844D657D31F5D482"/>
          </w:pPr>
          <w:r w:rsidRPr="001379AB">
            <w:rPr>
              <w:rStyle w:val="PlaceholderText"/>
              <w:rFonts w:ascii="Calibri" w:hAnsi="Calibri"/>
              <w:szCs w:val="20"/>
            </w:rPr>
            <w:t>Click here to enter text.</w:t>
          </w:r>
        </w:p>
      </w:docPartBody>
    </w:docPart>
    <w:docPart>
      <w:docPartPr>
        <w:name w:val="BE99FAB972C440698437B19804F08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AF506-E50D-4EF3-A6A4-AD866884A48D}"/>
      </w:docPartPr>
      <w:docPartBody>
        <w:p w:rsidR="00D80A06" w:rsidRDefault="00A82271" w:rsidP="00A82271">
          <w:pPr>
            <w:pStyle w:val="BE99FAB972C440698437B19804F0837D"/>
          </w:pPr>
          <w:r w:rsidRPr="001379AB">
            <w:rPr>
              <w:rStyle w:val="PlaceholderText"/>
              <w:rFonts w:ascii="Calibri" w:hAnsi="Calibri"/>
              <w:szCs w:val="20"/>
            </w:rPr>
            <w:t>Click here to enter text.</w:t>
          </w:r>
        </w:p>
      </w:docPartBody>
    </w:docPart>
    <w:docPart>
      <w:docPartPr>
        <w:name w:val="B3BE4C5EB2C143E7BA193ECFC3F7F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FD2A6-07CE-48A8-96C6-C665E73AA138}"/>
      </w:docPartPr>
      <w:docPartBody>
        <w:p w:rsidR="00D80A06" w:rsidRDefault="00A82271" w:rsidP="00A82271">
          <w:pPr>
            <w:pStyle w:val="B3BE4C5EB2C143E7BA193ECFC3F7F5D8"/>
          </w:pPr>
          <w:r w:rsidRPr="001379AB">
            <w:rPr>
              <w:rStyle w:val="PlaceholderText"/>
              <w:rFonts w:ascii="Calibri" w:hAnsi="Calibri"/>
              <w:szCs w:val="20"/>
            </w:rPr>
            <w:t>Click here to enter text.</w:t>
          </w:r>
        </w:p>
      </w:docPartBody>
    </w:docPart>
    <w:docPart>
      <w:docPartPr>
        <w:name w:val="D8C8575EEFFC48B08355E5B45853D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CCA66-11E2-4AEA-94C2-C93E84972684}"/>
      </w:docPartPr>
      <w:docPartBody>
        <w:p w:rsidR="00D80A06" w:rsidRDefault="00A82271" w:rsidP="00A82271">
          <w:pPr>
            <w:pStyle w:val="D8C8575EEFFC48B08355E5B45853DEF4"/>
          </w:pPr>
          <w:r w:rsidRPr="001379AB">
            <w:rPr>
              <w:rStyle w:val="PlaceholderText"/>
              <w:rFonts w:ascii="Calibri" w:hAnsi="Calibri"/>
              <w:szCs w:val="20"/>
            </w:rPr>
            <w:t>Click here to enter text.</w:t>
          </w:r>
        </w:p>
      </w:docPartBody>
    </w:docPart>
    <w:docPart>
      <w:docPartPr>
        <w:name w:val="78C462865A874A188B40538DEBABE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0F93E-CFAB-4B71-8122-833E67A16FC5}"/>
      </w:docPartPr>
      <w:docPartBody>
        <w:p w:rsidR="00D80A06" w:rsidRDefault="00A82271" w:rsidP="00A82271">
          <w:pPr>
            <w:pStyle w:val="78C462865A874A188B40538DEBABE3C1"/>
          </w:pPr>
          <w:r w:rsidRPr="001379AB">
            <w:rPr>
              <w:rStyle w:val="PlaceholderText"/>
              <w:rFonts w:ascii="Calibri" w:hAnsi="Calibri"/>
              <w:szCs w:val="20"/>
            </w:rPr>
            <w:t>Click here to enter text.</w:t>
          </w:r>
        </w:p>
      </w:docPartBody>
    </w:docPart>
    <w:docPart>
      <w:docPartPr>
        <w:name w:val="603CD28E6BAB437EB562505F6F4B6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9D7EC-A163-4711-83E0-9D4766AB6125}"/>
      </w:docPartPr>
      <w:docPartBody>
        <w:p w:rsidR="00D80A06" w:rsidRDefault="00A82271" w:rsidP="00A82271">
          <w:pPr>
            <w:pStyle w:val="603CD28E6BAB437EB562505F6F4B6250"/>
          </w:pPr>
          <w:r w:rsidRPr="00C4030E">
            <w:rPr>
              <w:rStyle w:val="PlaceholderText"/>
            </w:rPr>
            <w:t>Click here to enter text.</w:t>
          </w:r>
        </w:p>
      </w:docPartBody>
    </w:docPart>
    <w:docPart>
      <w:docPartPr>
        <w:name w:val="710C757E38294214AACA7A4E65F41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FC17D-492A-41CF-825F-DCBDFA022065}"/>
      </w:docPartPr>
      <w:docPartBody>
        <w:p w:rsidR="00D80A06" w:rsidRDefault="00A82271" w:rsidP="00A82271">
          <w:pPr>
            <w:pStyle w:val="710C757E38294214AACA7A4E65F41319"/>
          </w:pPr>
          <w:r w:rsidRPr="001379AB">
            <w:rPr>
              <w:rStyle w:val="PlaceholderText"/>
              <w:rFonts w:ascii="Calibri" w:hAnsi="Calibri"/>
              <w:szCs w:val="20"/>
            </w:rPr>
            <w:t>Click here to enter text.</w:t>
          </w:r>
        </w:p>
      </w:docPartBody>
    </w:docPart>
    <w:docPart>
      <w:docPartPr>
        <w:name w:val="0BF57EEFB9FE4D97A6D527F116182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53978-AE49-49F5-9B8B-AD572585B4C5}"/>
      </w:docPartPr>
      <w:docPartBody>
        <w:p w:rsidR="00D80A06" w:rsidRDefault="00A82271" w:rsidP="00A82271">
          <w:pPr>
            <w:pStyle w:val="0BF57EEFB9FE4D97A6D527F116182E8F"/>
          </w:pPr>
          <w:r w:rsidRPr="001379AB">
            <w:rPr>
              <w:rStyle w:val="PlaceholderText"/>
              <w:rFonts w:ascii="Calibri" w:hAnsi="Calibri"/>
              <w:szCs w:val="20"/>
            </w:rPr>
            <w:t>Click here to enter text.</w:t>
          </w:r>
        </w:p>
      </w:docPartBody>
    </w:docPart>
    <w:docPart>
      <w:docPartPr>
        <w:name w:val="E4F604D2F5A24F43898948D42B8C1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22F4C-1669-4F8A-BBF2-4CC683A881EC}"/>
      </w:docPartPr>
      <w:docPartBody>
        <w:p w:rsidR="00D80A06" w:rsidRDefault="00A82271" w:rsidP="00A82271">
          <w:pPr>
            <w:pStyle w:val="E4F604D2F5A24F43898948D42B8C18DA"/>
          </w:pPr>
          <w:r w:rsidRPr="001379AB">
            <w:rPr>
              <w:rStyle w:val="PlaceholderText"/>
              <w:rFonts w:ascii="Calibri" w:hAnsi="Calibri"/>
              <w:szCs w:val="20"/>
            </w:rPr>
            <w:t>Click here to enter text.</w:t>
          </w:r>
        </w:p>
      </w:docPartBody>
    </w:docPart>
    <w:docPart>
      <w:docPartPr>
        <w:name w:val="E854779A185E4BFE87ECD12495B90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DC3F4-CEA9-444F-9166-A647606D7A8A}"/>
      </w:docPartPr>
      <w:docPartBody>
        <w:p w:rsidR="00D80A06" w:rsidRDefault="00A82271" w:rsidP="00A82271">
          <w:pPr>
            <w:pStyle w:val="E854779A185E4BFE87ECD12495B90008"/>
          </w:pPr>
          <w:r w:rsidRPr="001379AB">
            <w:rPr>
              <w:rStyle w:val="PlaceholderText"/>
              <w:rFonts w:ascii="Calibri" w:hAnsi="Calibri"/>
              <w:szCs w:val="20"/>
            </w:rPr>
            <w:t>Click here to enter text.</w:t>
          </w:r>
        </w:p>
      </w:docPartBody>
    </w:docPart>
    <w:docPart>
      <w:docPartPr>
        <w:name w:val="101834139FA042C3AE3E12D37F35C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CF56C-62E3-43DB-9084-A54F096B9ADB}"/>
      </w:docPartPr>
      <w:docPartBody>
        <w:p w:rsidR="00D80A06" w:rsidRDefault="00A82271" w:rsidP="00A82271">
          <w:pPr>
            <w:pStyle w:val="101834139FA042C3AE3E12D37F35C18D"/>
          </w:pPr>
          <w:r w:rsidRPr="001379AB">
            <w:rPr>
              <w:rStyle w:val="PlaceholderText"/>
              <w:rFonts w:ascii="Calibri" w:hAnsi="Calibri"/>
              <w:szCs w:val="20"/>
            </w:rPr>
            <w:t>Click here to enter text.</w:t>
          </w:r>
        </w:p>
      </w:docPartBody>
    </w:docPart>
    <w:docPart>
      <w:docPartPr>
        <w:name w:val="7466260FEDAD43349E61CD3A410A4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CCCAF-3501-482B-A95B-BC7539ADFBC4}"/>
      </w:docPartPr>
      <w:docPartBody>
        <w:p w:rsidR="00D80A06" w:rsidRDefault="00A82271" w:rsidP="00A82271">
          <w:pPr>
            <w:pStyle w:val="7466260FEDAD43349E61CD3A410A491D"/>
          </w:pPr>
          <w:r w:rsidRPr="001379AB">
            <w:rPr>
              <w:rStyle w:val="PlaceholderText"/>
              <w:rFonts w:ascii="Calibri" w:hAnsi="Calibri"/>
              <w:szCs w:val="20"/>
            </w:rPr>
            <w:t>Click here to enter text.</w:t>
          </w:r>
        </w:p>
      </w:docPartBody>
    </w:docPart>
    <w:docPart>
      <w:docPartPr>
        <w:name w:val="E552A43BA95D445CABB51FD8FB372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C104B-A591-420D-BE13-EB74CF98C710}"/>
      </w:docPartPr>
      <w:docPartBody>
        <w:p w:rsidR="00D80A06" w:rsidRDefault="00A82271" w:rsidP="00A82271">
          <w:pPr>
            <w:pStyle w:val="E552A43BA95D445CABB51FD8FB3725D4"/>
          </w:pPr>
          <w:r w:rsidRPr="00C4030E">
            <w:rPr>
              <w:rStyle w:val="PlaceholderText"/>
            </w:rPr>
            <w:t>Click here to enter text.</w:t>
          </w:r>
        </w:p>
      </w:docPartBody>
    </w:docPart>
    <w:docPart>
      <w:docPartPr>
        <w:name w:val="8D97E1738BC144749D67B0611F388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318E4-E63A-475D-9476-E9FE9B23EC65}"/>
      </w:docPartPr>
      <w:docPartBody>
        <w:p w:rsidR="00D80A06" w:rsidRDefault="00A82271" w:rsidP="00A82271">
          <w:pPr>
            <w:pStyle w:val="8D97E1738BC144749D67B0611F388359"/>
          </w:pPr>
          <w:r w:rsidRPr="00C4030E">
            <w:rPr>
              <w:rStyle w:val="PlaceholderText"/>
            </w:rPr>
            <w:t>Click here to enter text.</w:t>
          </w:r>
        </w:p>
      </w:docPartBody>
    </w:docPart>
    <w:docPart>
      <w:docPartPr>
        <w:name w:val="51BA7D97CAA6401381F15D4D898D8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75B4F-DF98-46C4-90A9-23699F9D8B5A}"/>
      </w:docPartPr>
      <w:docPartBody>
        <w:p w:rsidR="00D80A06" w:rsidRDefault="00A82271" w:rsidP="00A82271">
          <w:pPr>
            <w:pStyle w:val="51BA7D97CAA6401381F15D4D898D8DDA"/>
          </w:pPr>
          <w:r w:rsidRPr="001379AB">
            <w:rPr>
              <w:rStyle w:val="PlaceholderText"/>
              <w:rFonts w:ascii="Calibri" w:hAnsi="Calibri"/>
              <w:szCs w:val="20"/>
            </w:rPr>
            <w:t>Click here to enter text.</w:t>
          </w:r>
        </w:p>
      </w:docPartBody>
    </w:docPart>
    <w:docPart>
      <w:docPartPr>
        <w:name w:val="00E55243FF644039A20CEBA11C696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F6B45-3014-4BC9-9AB0-EC1484466454}"/>
      </w:docPartPr>
      <w:docPartBody>
        <w:p w:rsidR="00D80A06" w:rsidRDefault="00A82271" w:rsidP="00A82271">
          <w:pPr>
            <w:pStyle w:val="00E55243FF644039A20CEBA11C6965A6"/>
          </w:pPr>
          <w:r w:rsidRPr="001379AB">
            <w:rPr>
              <w:rStyle w:val="PlaceholderText"/>
              <w:rFonts w:ascii="Calibri" w:hAnsi="Calibri"/>
              <w:szCs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02AA"/>
    <w:rsid w:val="00086BED"/>
    <w:rsid w:val="0036660B"/>
    <w:rsid w:val="005B4B78"/>
    <w:rsid w:val="006E468C"/>
    <w:rsid w:val="007102AA"/>
    <w:rsid w:val="009D327A"/>
    <w:rsid w:val="00A82271"/>
    <w:rsid w:val="00D80A06"/>
    <w:rsid w:val="00F1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2271"/>
    <w:rPr>
      <w:color w:val="808080"/>
    </w:rPr>
  </w:style>
  <w:style w:type="paragraph" w:customStyle="1" w:styleId="B9ECB25F749041CB829AF1DBE451090D">
    <w:name w:val="B9ECB25F749041CB829AF1DBE451090D"/>
    <w:rsid w:val="00A82271"/>
  </w:style>
  <w:style w:type="paragraph" w:customStyle="1" w:styleId="F1880D15E1F34A2E9C505ADEC399609F">
    <w:name w:val="F1880D15E1F34A2E9C505ADEC399609F"/>
    <w:rsid w:val="00A82271"/>
  </w:style>
  <w:style w:type="paragraph" w:customStyle="1" w:styleId="8E1D1BA149FA4CA29922B500673BCA55">
    <w:name w:val="8E1D1BA149FA4CA29922B500673BCA55"/>
    <w:rsid w:val="00A82271"/>
  </w:style>
  <w:style w:type="paragraph" w:customStyle="1" w:styleId="496DE49F3681443B96DE45C9903E29AF">
    <w:name w:val="496DE49F3681443B96DE45C9903E29AF"/>
    <w:rsid w:val="00A82271"/>
  </w:style>
  <w:style w:type="paragraph" w:customStyle="1" w:styleId="DB1C6B702F5146AF8B4AB58A6185D01D">
    <w:name w:val="DB1C6B702F5146AF8B4AB58A6185D01D"/>
    <w:rsid w:val="00A82271"/>
  </w:style>
  <w:style w:type="paragraph" w:customStyle="1" w:styleId="E901B8715C2F45A5A7E8F382CB927CF3">
    <w:name w:val="E901B8715C2F45A5A7E8F382CB927CF3"/>
    <w:rsid w:val="00A82271"/>
  </w:style>
  <w:style w:type="paragraph" w:customStyle="1" w:styleId="1448BA8780AC47259FACDD6BAB36B91A">
    <w:name w:val="1448BA8780AC47259FACDD6BAB36B91A"/>
    <w:rsid w:val="00A82271"/>
  </w:style>
  <w:style w:type="paragraph" w:customStyle="1" w:styleId="B58D2C4F309A4268844D657D31F5D482">
    <w:name w:val="B58D2C4F309A4268844D657D31F5D482"/>
    <w:rsid w:val="00A82271"/>
  </w:style>
  <w:style w:type="paragraph" w:customStyle="1" w:styleId="BE99FAB972C440698437B19804F0837D">
    <w:name w:val="BE99FAB972C440698437B19804F0837D"/>
    <w:rsid w:val="00A82271"/>
  </w:style>
  <w:style w:type="paragraph" w:customStyle="1" w:styleId="B3BE4C5EB2C143E7BA193ECFC3F7F5D8">
    <w:name w:val="B3BE4C5EB2C143E7BA193ECFC3F7F5D8"/>
    <w:rsid w:val="00A82271"/>
  </w:style>
  <w:style w:type="paragraph" w:customStyle="1" w:styleId="D8C8575EEFFC48B08355E5B45853DEF4">
    <w:name w:val="D8C8575EEFFC48B08355E5B45853DEF4"/>
    <w:rsid w:val="00A82271"/>
  </w:style>
  <w:style w:type="paragraph" w:customStyle="1" w:styleId="78C462865A874A188B40538DEBABE3C1">
    <w:name w:val="78C462865A874A188B40538DEBABE3C1"/>
    <w:rsid w:val="00A82271"/>
  </w:style>
  <w:style w:type="paragraph" w:customStyle="1" w:styleId="603CD28E6BAB437EB562505F6F4B6250">
    <w:name w:val="603CD28E6BAB437EB562505F6F4B6250"/>
    <w:rsid w:val="00A82271"/>
  </w:style>
  <w:style w:type="paragraph" w:customStyle="1" w:styleId="710C757E38294214AACA7A4E65F41319">
    <w:name w:val="710C757E38294214AACA7A4E65F41319"/>
    <w:rsid w:val="00A82271"/>
  </w:style>
  <w:style w:type="paragraph" w:customStyle="1" w:styleId="0BF57EEFB9FE4D97A6D527F116182E8F">
    <w:name w:val="0BF57EEFB9FE4D97A6D527F116182E8F"/>
    <w:rsid w:val="00A82271"/>
  </w:style>
  <w:style w:type="paragraph" w:customStyle="1" w:styleId="E4F604D2F5A24F43898948D42B8C18DA">
    <w:name w:val="E4F604D2F5A24F43898948D42B8C18DA"/>
    <w:rsid w:val="00A82271"/>
  </w:style>
  <w:style w:type="paragraph" w:customStyle="1" w:styleId="E854779A185E4BFE87ECD12495B90008">
    <w:name w:val="E854779A185E4BFE87ECD12495B90008"/>
    <w:rsid w:val="00A82271"/>
  </w:style>
  <w:style w:type="paragraph" w:customStyle="1" w:styleId="101834139FA042C3AE3E12D37F35C18D">
    <w:name w:val="101834139FA042C3AE3E12D37F35C18D"/>
    <w:rsid w:val="00A82271"/>
  </w:style>
  <w:style w:type="paragraph" w:customStyle="1" w:styleId="7466260FEDAD43349E61CD3A410A491D">
    <w:name w:val="7466260FEDAD43349E61CD3A410A491D"/>
    <w:rsid w:val="00A82271"/>
  </w:style>
  <w:style w:type="paragraph" w:customStyle="1" w:styleId="E552A43BA95D445CABB51FD8FB3725D4">
    <w:name w:val="E552A43BA95D445CABB51FD8FB3725D4"/>
    <w:rsid w:val="00A82271"/>
  </w:style>
  <w:style w:type="paragraph" w:customStyle="1" w:styleId="8D97E1738BC144749D67B0611F388359">
    <w:name w:val="8D97E1738BC144749D67B0611F388359"/>
    <w:rsid w:val="00A82271"/>
  </w:style>
  <w:style w:type="paragraph" w:customStyle="1" w:styleId="51BA7D97CAA6401381F15D4D898D8DDA">
    <w:name w:val="51BA7D97CAA6401381F15D4D898D8DDA"/>
    <w:rsid w:val="00A82271"/>
  </w:style>
  <w:style w:type="paragraph" w:customStyle="1" w:styleId="1AC706C32BE74D3FA6649FD42FFFD2A5">
    <w:name w:val="1AC706C32BE74D3FA6649FD42FFFD2A5"/>
    <w:rsid w:val="00A82271"/>
  </w:style>
  <w:style w:type="paragraph" w:customStyle="1" w:styleId="00E55243FF644039A20CEBA11C6965A6">
    <w:name w:val="00E55243FF644039A20CEBA11C6965A6"/>
    <w:rsid w:val="00A822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1141E05-5070-410A-85B7-0736C7C9A9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Referral Form</Template>
  <TotalTime>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referral form</vt:lpstr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referral form</dc:title>
  <dc:creator>ANF</dc:creator>
  <cp:lastModifiedBy>Vjollca Avrami (MTRS)</cp:lastModifiedBy>
  <cp:revision>2</cp:revision>
  <cp:lastPrinted>2002-10-15T21:21:00Z</cp:lastPrinted>
  <dcterms:created xsi:type="dcterms:W3CDTF">2026-06-23T13:46:00Z</dcterms:created>
  <dcterms:modified xsi:type="dcterms:W3CDTF">2026-06-23T13:46:00Z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TC010194641033</vt:lpwstr>
  </property>
  <property fmtid="{D5CDD505-2E9C-101B-9397-08002B2CF9AE}" pid="3" name="Solution ID">
    <vt:lpwstr>{15727DE6-F92D-4E46-ACB4-0E2C58B31A18}</vt:lpwstr>
  </property>
</Properties>
</file>